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Авторы уроков – Захарова Татьяна  и  Н</w:t>
      </w:r>
      <w:bookmarkStart w:id="0" w:name="_GoBack"/>
      <w:bookmarkEnd w:id="0"/>
      <w:r>
        <w:rPr>
          <w:rFonts w:ascii="Times New Roman" w:hAnsi="Times New Roman" w:cs="Times New Roman"/>
          <w:color w:val="262626"/>
          <w:sz w:val="32"/>
          <w:szCs w:val="32"/>
        </w:rPr>
        <w:t>ейкурс  Лидия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Тема № 1</w:t>
      </w:r>
    </w:p>
    <w:p w:rsidR="00324F8D" w:rsidRDefault="00324F8D" w:rsidP="00324F8D">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ЗИМА.  РОЖДЕСТВО</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ЦЕЛЬ: Познакомить детей с временем года – зимой. Побуждать отвечать на несложные вопросы. Учить узнавать Младенца-Христа на картинках, принимать молитвенную позу, повторять молитву за учителем (для младших детей повторять слово «Аминь»). Вызвать веселое, радостное настроение. Воспитывать любовь к Богу, интерес к занятию в субботней школе.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Памятный стих: Луки 2, 11 «Родился вам Спаситель!»</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ВСТУПЛЕНИЕ.</w:t>
      </w:r>
    </w:p>
    <w:p w:rsidR="00324F8D" w:rsidRDefault="00324F8D" w:rsidP="00324F8D">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1.Доброе утро, детки! Я рада всех вас видеть, таких нарядных и веселых.</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2.Это наш субботний колокольчик, он будет звать вас на урок. Когда он прозвенит, детки тихо сядут на стулья. Давайте поиграем с ним.  Вот как звенит колокольчик! Все детки  садятся на стульчики.</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Колокольчик  звенит,</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Нашим деткам  говорит:</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Динь-динь-динь, динь-динь-динь,</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На урок приглашает,</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Иди, Юлечка, иди, Вовочка,</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Иди, Катюша – песенку послушать.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Дети садятся на стулья.</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 Детки, к нам на урок пришел маленький ослик Иа (учитель показывает игрушку), это хороший ослик, он любит играть с детками и слушать интересные истории. Поздоровайтесь с осликом.</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(Дети говорят: «Здравствуй, ослик!»). Споем вместе с осликом песню о субботнем дне.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Песня «Доброе утро субботнего дня»  (можно спеть какую-либо другую песню по теме).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4.Ослик Иа хочет познакомиться с детками. Кто пришел к нам на урок?</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Поется песня «Кто пришел к нам на урок?», учитель подносит к каждому ребенку ослика, они жмут ему ножку. (Вместо ослика можно использовать и других животных, которые участвуют в рождественском рассказе: овечка, козочка, барашек и т. д.)</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5. А сейчас будем молиться Иисусу. Сложим ручки вот так. (Учитель показывает и помогает детям сложить ручки), станем на коленки, вот так (на коврике), закроем глазки и помолимся.</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xml:space="preserve">«Дорогой Иисус! Спасибо Тебе за субботний день, за всех деток. </w:t>
      </w:r>
      <w:r>
        <w:rPr>
          <w:rFonts w:ascii="Times New Roman" w:hAnsi="Times New Roman" w:cs="Times New Roman"/>
          <w:color w:val="262626"/>
          <w:sz w:val="32"/>
          <w:szCs w:val="32"/>
        </w:rPr>
        <w:lastRenderedPageBreak/>
        <w:t>Благослови урок, помоги запомнить все. Аминь».</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Учитель побуждает детей повторять молитву или слово «Аминь».</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6. У нас сегодня есть именинники (называет детей). Давайте поздравим их песенкой, пожмем им ручку,  крепко обнимем и подарим имениннику книжечку. (Поется любая песня и учитель молится за именинников, называя их имена).</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7.Наш ослик Иа собирает дары для Иисуса. Ослик отвезет эти дары в далекую страну. На эти денежки купят деткам Библии на день рождения. Сегодня у нас денежки будет собирать …. (назначаются старшие дети). Кто принес дары Иисусу? Положите их в мешочек, который висит на спинке у  ослика. (Поется песня «Я принес дар Иисусу» или другую песню по теме).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Молитва над дарами вместе с детьми.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«Дорогой Иисус!  Прими наши дары для бедных деток в далекой стране. Благослови их. Аминь».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ОСНОВНАЯ ЧАСТЬ.</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xml:space="preserve">I. </w:t>
      </w:r>
      <w:r>
        <w:rPr>
          <w:rFonts w:ascii="Times New Roman" w:hAnsi="Times New Roman" w:cs="Times New Roman"/>
          <w:i/>
          <w:iCs/>
          <w:color w:val="262626"/>
          <w:sz w:val="32"/>
          <w:szCs w:val="32"/>
          <w:u w:val="single"/>
        </w:rPr>
        <w:t>Рассказ  на коврике: « Зимняя картина».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1.Детки, а вы знаете, какое время года сейчас? Зима. Все листики с деревьев опали. Где листики? Нет листиков. Деревья без листиков. А на земле что лежит? Это снег (показать картинку дерева в снегу).</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2.Снег такой белый-белый, холодный и мокрый. Потрогайте снежок (помощник приносит снег или ледяную сосульку. Если снега нет, продолжаем рассматривать картинку).  Если потрогать снег (лед), то  ручки  будут мокрые.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А вы видели, как падает снег? Сначала на небо приходят белые тучи (фланелеграф, белые тучи), потом оттуда падает снег.</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«Белый снег пушистый</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В воздухе кружится</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И на землю тихо</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Падает, ложится».</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 Сейчас я подарю вам белые снежинки.  Посмотрите, какие они красивые (раздать детям вырезанные из плотной бумаги снежинки D=15 см, покрытые прозрачной клейкой пленкой). Давайте споем песенку про снежинки (дети поют песню и приклеивают снежинки на фланелеграф. Можно просто размахивать снежинками, изображая их падение).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«Снежинки, снежинки,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Белые пушинки,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Тихо – тихо падают,</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Деток наших радуют!»</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4. Из снега можно лепить снеговик, вот такой! (показать поделку из ваты, крупную). Чтобы сделать снеговик, сначала нужно скатать снежок (учитель берет кусочек ваты и скатывает круговыми движениями). Давайте сделаем снежки (детям раздают кусочки ваты и они катают снежки. Родители и учитель помогают им, обучая технике скатывания). (Дети 2-3 лет обучаются в садах лепке круговыми движениями, младшие могут просто подержать вату в руках). Ой, сколько у нас много снежков, и какие они красивые!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5.А что еще любят детки делать зимой? Они любят кататься на саночках (картинка ребенка на санках). Это санки, вы на них тоже катались. Посмотрите, малыш тепло одет, потому что на улице холодно. Он в шубке, шапочке, шарфике. И наши детки пришли на урок тепло одетые. Малыш играет, катается, ему весело. Давайте и мы поиграем.</w:t>
      </w:r>
    </w:p>
    <w:p w:rsidR="00324F8D" w:rsidRDefault="00324F8D" w:rsidP="00324F8D">
      <w:pPr>
        <w:widowControl w:val="0"/>
        <w:autoSpaceDE w:val="0"/>
        <w:autoSpaceDN w:val="0"/>
        <w:adjustRightInd w:val="0"/>
        <w:spacing w:after="300"/>
        <w:rPr>
          <w:rFonts w:ascii="Times" w:hAnsi="Times" w:cs="Times"/>
          <w:color w:val="262626"/>
          <w:sz w:val="28"/>
          <w:szCs w:val="28"/>
        </w:rPr>
      </w:pPr>
      <w:r>
        <w:rPr>
          <w:rFonts w:ascii="Times New Roman" w:hAnsi="Times New Roman" w:cs="Times New Roman"/>
          <w:color w:val="262626"/>
          <w:sz w:val="32"/>
          <w:szCs w:val="32"/>
        </w:rPr>
        <w:t>Разминка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Станем в кружок, возьмемся за ручки и покружимся, как снежинки (дети становятся в круг и под слова водят хоровод).</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«Снег, снег кружится,</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Белая вся улица!</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Собрались мы в кружок,</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Завертелись, как снежок»</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Повторить 2 раза в разные стороны.</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Хорошо наши детки покружились, будто снежинки. А теперь тихонько наши «снежинки» садятся на стульчики.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i/>
          <w:iCs/>
          <w:color w:val="262626"/>
          <w:sz w:val="32"/>
          <w:szCs w:val="32"/>
        </w:rPr>
        <w:t>II. Библейская история. Рождество</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1.Зимою есть праздник, который любят все детки – рождество. Рождество – это день, когда люди вспоминают о рождении Иисуса. Когда Иисус родился, Он был маленький, как вы. И у Него были папа и мама (фланелеграф: Иосиф и Мария на ослике). Маму звали Мария, а папу звали Иосиф. Перед тем, как Иисус родился, Его мама Мария и папа Иосиф должны были идти в другой город. У них не было машины и Мария ехала на ослике, на таком, как наш Иа (показать игрушку), А Иосиф шел рядом. И было слышно, как по дороге топали ноги Иосифа: «Топ-топ-топ, топ-топ-топ», а рядом стучал копытцами ослик: «Цок-цок-цок, цок-цок-цок». Как топали ножки Иосифа? (дети повторяют), а как стучал копытцами ослик? (повторяют).</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Давайте покажем, как они шли.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Игра. </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1.Иосифа ножки шли по дорожке «Топ-топ-топ, топ-топ-топ» (дети делают большие шаги, учитель показывает движение). Ослика ножки шли по дорожке «Цок-цок-цок, цок-цок-цок» (высоко поднимать согнутые в коленях ноги).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2.Вот они пришли в город. Мария устала, хочет спать. Но где они будут спать? Они постучали в дверь: «Тук-тук». Давайте постучим палочками (ладошкой, кулачком по коленке, столу): «Тук-тук, тук-тук». Дядя вышел и сказал: «У меня нет места, идите в сарайчик». И они пошли в сарайчик (фланелеграф). Там было много животных: овечек, коровок, осликов (показать крупные картинки). Давайте поставим животных в сарайчик (раздать животных из фланелеграфа, дети прикрепляют к полотну).</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3.И ночью родился Иисус. Он был очень маленький. Мария завернула Иисуса в мягкие пеленки, вот так, и положила в ясельки (завернуть куклу в пеленку и положить в коробок). Мария и Иосиф были очень рады своему сыночку. Мария сказала: «Какой Он хороший», Иосиф сказал: «Мы назовем Его Иисус». Это был день рождения Иисуса.</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4.Когда вы родились, ваши папы и мамы хотели всем рассказать, что вы родились. Они звонили по телефону и говорили: «Алло! Алло! Дедушка, бабушка, дядя, тетя! У нас родился Саша!» (Телефон. Набрать номер и говорить в трубку).</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Как мама и папа говорили? (Дети прикладывают ладошку к уху и говорят: «Алло!»).</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xml:space="preserve">Но тогда не было телефонов и ангелы на небе решили спеть песню (раздать детям фигурки ангелов на палочках). Ангелы пришли к пастухам и сказали: </w:t>
      </w:r>
      <w:r>
        <w:rPr>
          <w:rFonts w:ascii="Times New Roman" w:hAnsi="Times New Roman" w:cs="Times New Roman"/>
          <w:b/>
          <w:bCs/>
          <w:color w:val="262626"/>
          <w:sz w:val="32"/>
          <w:szCs w:val="32"/>
        </w:rPr>
        <w:t>«Родился вам Спаситель</w:t>
      </w:r>
      <w:r>
        <w:rPr>
          <w:rFonts w:ascii="Times New Roman" w:hAnsi="Times New Roman" w:cs="Times New Roman"/>
          <w:color w:val="262626"/>
          <w:sz w:val="32"/>
          <w:szCs w:val="32"/>
        </w:rPr>
        <w:t>» (Памятный стих Лук.2:11). Что сказали ангелы пастухам? Поднимите наших ангелов вверх и все вместе скажем: «Родился вам Спаситель» (2 раза).</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Пастухи пошли и увидели Иисуса (картинка) и сказали: «Здравствуй, Иисус! А на небе взошла большая звезда (показать большую вырезанную звезду). Ее увидели мудрецы и сказали: «Там родился Иисус!» (фланелеграф). Они пошли к Иисусу и подарили Ему подарки.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А что мы подарим Иисусу? Давайте подарим Ему наши сердечки (раздать вырезанные сердечки из фланели или с обратной стороны наждачная мелкая бумага, дети наклеивают их на полотно возле Иисуса).</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А еще мы подарим Иисусу песенку. Песня с музыкальными инструментами или с движениями.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«Маленький Иисус в ясельках лежит,</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Маленьким Иисусом мама дорожит.</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Покормит, подержит, погладит его</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И песенку тихо споет для него».</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ЗАКЛЮЧЕНИЕ.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1.Давайте повторим наш стих (раздать ангелов на палочках). Что сказали ангелы пастухам? «Родился вам Спаситель». ( Фигурки ослика с написанным текстом памятного стиха учитель раздает детям)</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2.Песня (повторить из тех, что пели на уроке)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3.Молитва: «Отец Небесный! Спасибо Тебе за маленького Иисуса, который родился на нашей земле.  Мы Его любим и хотим тоже быть послушными, как Он. Аминь»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Задание  родителям:</w:t>
      </w:r>
    </w:p>
    <w:p w:rsidR="00324F8D" w:rsidRDefault="00324F8D" w:rsidP="00324F8D">
      <w:pPr>
        <w:widowControl w:val="0"/>
        <w:autoSpaceDE w:val="0"/>
        <w:autoSpaceDN w:val="0"/>
        <w:adjustRightInd w:val="0"/>
        <w:ind w:left="1800" w:hanging="1080"/>
        <w:rPr>
          <w:rFonts w:ascii="Geneva" w:hAnsi="Geneva" w:cs="Geneva"/>
          <w:color w:val="262626"/>
        </w:rPr>
      </w:pPr>
      <w:r>
        <w:rPr>
          <w:rFonts w:ascii="Times New Roman" w:hAnsi="Times New Roman" w:cs="Times New Roman"/>
          <w:color w:val="262626"/>
          <w:sz w:val="32"/>
          <w:szCs w:val="32"/>
        </w:rPr>
        <w:t>1.</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Детям подарили бумажного ослика с написанным памятным стихом. Дома в течение месяца родители должны напоминать им об истории рождения Иисуса и повторяют памятный стих. Фигурку ослика можно потом поместить в специальную тетрадь памятных стихов. По фигуркам  и рисункам дети легко вспомнят все выученные библейские стихи.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 В течение недели  вместе с детьми слепите снеговика. Можно  лепить из пластилина или из  ваты.</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Игры на ковре: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1.Игра «Топали по дорожке».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«Большие ножки шли по дорожке: топ-топ, топ-топ (делают большие шаги); маленькие ножки бежали по дорожке: топ-топ, топ-топ (бег); ослика ножки стучали по дорожке: цок-цок, цок-цок (поднимая ноги в колене); мишкины ножки шагали по дорожке (переваливаясь с ноги на ногу); зайчика ножки прыгали по дорожке: прыг-прыг, прыг-прыг (прыжки на двух ногах).</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2.Постройка из кубиков. Сарайчик для ослика.</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Из 3-х кубиков: ?   ?</w:t>
      </w:r>
    </w:p>
    <w:p w:rsidR="00324F8D" w:rsidRDefault="00324F8D" w:rsidP="00324F8D">
      <w:pPr>
        <w:widowControl w:val="0"/>
        <w:autoSpaceDE w:val="0"/>
        <w:autoSpaceDN w:val="0"/>
        <w:adjustRightInd w:val="0"/>
        <w:ind w:firstLine="288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Усложнение  на  занятиях  3-4.</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1.Вместо картины с зимними пейзажами, использовать макет в коробке или доску из пенопласта.</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2.Вместо фланелеграфа – настольный театр.</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4.Вместо картины ребенка на санках, можно взять куклу и игрушечные санки. Когда показываем куклу на санках, проговариваем стих:</w:t>
      </w:r>
    </w:p>
    <w:p w:rsidR="00324F8D" w:rsidRDefault="00324F8D" w:rsidP="00324F8D">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Покатились санки вниз,</w:t>
      </w:r>
    </w:p>
    <w:p w:rsidR="00324F8D" w:rsidRDefault="00324F8D" w:rsidP="00324F8D">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Крепче куколка держись,</w:t>
      </w:r>
    </w:p>
    <w:p w:rsidR="00324F8D" w:rsidRDefault="00324F8D" w:rsidP="00324F8D">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Ты сиди, не упади,</w:t>
      </w:r>
    </w:p>
    <w:p w:rsidR="00324F8D" w:rsidRDefault="00324F8D" w:rsidP="00324F8D">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Может, ямка впереди.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rPr>
        <w:t>Тема № 2</w:t>
      </w:r>
    </w:p>
    <w:p w:rsidR="00324F8D" w:rsidRDefault="00324F8D" w:rsidP="00324F8D">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НЕБО</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ЦЕЛЬ: Продолжать учить детей повторять за учителем слова молитвы или слово «Аминь». Учить понимать, что Иисус любит их и приготовил для них красивое место на небе. Вызвать радостное настроение и желание быть вместе с Иисусом на небе. Уметь узнавать Иисуса на картинках. Познакомить детей с птицами, учить узнавать их на картинках. Воспитывать любовь и заботу о творении.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Памятный стих: Откр. 21, 1 « Увидел я новое небо и новую землю».</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ВСТУПЛЕНИЕ.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1.Учитель, звеня в колокольчик, приглашает на урок:</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Колокольчик  звенит,</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Нашим деткам  говорит,</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Динь-динь-динь, динь-динь-динь,</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На урок приглашает,</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Иди, Юлечка, иди, Вовочка,</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Иди, Катюша – Иисуса слушать.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2.Здравствуйте, детки! Я рада вас видеть. Какие вы нарядные и веселые! Иисус очень рад, когда детки приходят в субботу на урок. Мы споем с вами песенку с нашими субботними колокольчиками: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Дзинь, дзинь, дзинь, дзинь,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Колокольчики звенят,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Дзинь,  дзинь, дзинь, дзинь,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Нашим деткам говорят: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Суб-бот-ний день!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Самый луч-ший день!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Суб-бот-ний день!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Самый луч-ший день!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3.А сейчас будем молиться Иисусу. Мы уже умеем молиться. Посмотрите на картинку, как молится девочка. Она сложила ручки и закрыла глазки. Наши детки тоже будет молиться. Сложим ручки и закроем глазки.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«Дорогой Иисус! Спасибо Тебе за маму, за папу, за субботний день. Благослови урок, помоги все запомнить. Аминь».</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5. К нам на урок опять пришел ослик Иа. Ему так понравилась субботняя школа и  наши детки, что он захотел еще придти. Ослик хочет с каждым поздороваться за ручку. Давайте расскажем ослику, кто пришел на урок.</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Песня (ослик обходит всех детей).</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6.Сбор пожертвований как и в теме №1. Молитва о собранных дарах: «Дорогой Иисус! Прими наши дары для деток, которые не имеют Библии и живут в далекой стране. Аминь».</w:t>
      </w:r>
    </w:p>
    <w:p w:rsidR="00324F8D" w:rsidRDefault="00324F8D" w:rsidP="00324F8D">
      <w:pPr>
        <w:widowControl w:val="0"/>
        <w:autoSpaceDE w:val="0"/>
        <w:autoSpaceDN w:val="0"/>
        <w:adjustRightInd w:val="0"/>
        <w:ind w:left="1200" w:hanging="480"/>
        <w:jc w:val="both"/>
        <w:rPr>
          <w:rFonts w:ascii="Geneva" w:hAnsi="Geneva" w:cs="Geneva"/>
          <w:color w:val="262626"/>
        </w:rPr>
      </w:pPr>
      <w:r>
        <w:rPr>
          <w:rFonts w:ascii="Times New Roman" w:hAnsi="Times New Roman" w:cs="Times New Roman"/>
          <w:color w:val="262626"/>
          <w:sz w:val="32"/>
          <w:szCs w:val="32"/>
        </w:rPr>
        <w:t>7.</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Сейчас мы поздравим наших именинников. Споем песенку:</w:t>
      </w:r>
    </w:p>
    <w:p w:rsidR="00324F8D" w:rsidRDefault="00324F8D" w:rsidP="00324F8D">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С днем рожденья тебя,</w:t>
      </w:r>
    </w:p>
    <w:p w:rsidR="00324F8D" w:rsidRDefault="00324F8D" w:rsidP="00324F8D">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С днем рожденья тебя,</w:t>
      </w:r>
    </w:p>
    <w:p w:rsidR="00324F8D" w:rsidRDefault="00324F8D" w:rsidP="00324F8D">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С днем рождения, Маша (Саша, Павлик, Юля),</w:t>
      </w:r>
    </w:p>
    <w:p w:rsidR="00324F8D" w:rsidRDefault="00324F8D" w:rsidP="00324F8D">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С днем рожденья тебя!</w:t>
      </w:r>
    </w:p>
    <w:p w:rsidR="00324F8D" w:rsidRDefault="00324F8D" w:rsidP="00324F8D">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Каждый из вас может пожать руку именинникам, крепко обнять их. (Можно приготовить небольшой подарок – книгу, карандаш, открытку, поделку).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ОСНОВНАЯ ЧАСТЬ.</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I.</w:t>
      </w:r>
      <w:r>
        <w:rPr>
          <w:rFonts w:ascii="Times New Roman" w:hAnsi="Times New Roman" w:cs="Times New Roman"/>
          <w:i/>
          <w:iCs/>
          <w:color w:val="262626"/>
          <w:sz w:val="32"/>
          <w:szCs w:val="32"/>
          <w:u w:val="single"/>
        </w:rPr>
        <w:t>Библейская тема. Небо.</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1.Детки, какой сегодня день? – Суббота! В субботу мы идем в Церковь. В Церкви узнаем  об  Иисусе и о том, как сильно Он любит нас. Давайте рядом с большой церковью построим маленькие. Их будет много. (На фланелеграфе большая церковь, у детей маленькие. Они прикрепляют их рядом)  Споем песенку о субботе.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Сегодня прекрасный субботний день,</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Субботний день, субботний день,</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Сегодня прекрасный субботний день,</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Субботний день!</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2.В субботу мы читаем Библию (показать детскую Библию). В Библии есть много интересных историй об Иисусе. Когда  Иисус жил на земле, мальчики и девочки могли Его видеть. Сначала Он был маленький, родился в сарайчике, где были овечки, коровки и козочки. Потом Он вырос, закончил Свою работу на земле и ушел назад на небо. Небо – это чудесное место. Это дом, где живет Иисус. Там много интересного. Но лучше всего – это то, что Иисус находится там. Иисус любит разных деток, со всего мира и таких, и таких (показывать картинки детей из разных стран) и хочет, чтобы все детки были с Ним на небе в Его доме (раздать фигурки детям и они крепят их на фланелеграфе). Иисус также любит и всех взрослых: и пап, и мам, и дедушек, и бабушек. Вот так, сильно-сильно (учитель показывает как, обнимая себя за плечи). Предлагает детям повторить, как Иисус любит и спеть песню: «Иисус любит маленьких, как я» (с движениями).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3.Детки, а вы любите кататься  на машине? Как она гудит, давайте покажем. А как дядя крутит руль? Вот так! (дети гудят и крутят руль). Но вы знаете, мы не можем поехать к Иисусу на небо на машине. Не сможем и на поезде, и на кораблике (показать игрушки). Оно так высоко-высоко! Выше, чем летит самолет. Давайте покажем ручками, как летит самолет (дети имитируют самолет). Да, мы не можем сами туда попасть.</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Мы сейчас споем песенку о том, как можно попасть на небо к Иисусу:</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Как же попасть мне на небеса? (Подпереть ручкой одну щеку)</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На велосипеде ль поеду я?  (движение вращения педалей)</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Машину куплю иль ракетой взлечу?  (вращение руля)</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Как же на небо я попаду?   ( рука у щеки)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Нужен ли для этого самолет?  (ручки в стороны, наклоны слева направо)</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Или кораблик по морю поплывет?  ( ладошкой показать волны на море)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Коня ли с телегой приобрету?  (левая рука держит поводья, правая –</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Вращательные движения над головой)                    </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Как же на небо я попаду?  (ручка у щеки)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Грехи все оставлю, прощенья попрошу, (сложенные ладошки раскрываются</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Вниз, руки медленно опускать)</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Этим я небо уже приобрету, (Руки поднять вверх)</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Верой в Иисуса Спасителя  ( сложенные руки в молитве)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Буду с Ним навеки на небе я!  (руки поднять вверх)</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(Эту песню можно выучить в течение 4 – 6 занятий,  добавляя по одному куплету).</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Иисус решил придти и забрать нас на небо. Он придет на облаке. Облако будет большое-большое (прикрепить облако и Иисуса). В середине будет Иисус, а вокруг – ангелы. Там будет мой и ваши ангелы. Ангелы будут играть на трубах (раздать ангелов и дети крепят их рядом с Иисусом). А как будут ангелы играть на трубах? (сложить два кулачка трубочкой: «Ту-ту-ту»).</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4.Иисус и ангелы заберут нас к себе домой на небо. Мы полетим на облаке вместе с мамами и папами высоко-высоко в красивый город. Вот так полетим, как воздушный шарик (учитель подбрасывает воздушный шарик, к которому приклеено облачко).  На таком красивом облачке мы полетим.</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5.Там будет всегда тепло и не надо будет одевать шубку, шапочку, шарфик. Там детки будут играть в песочке и бегать по травке. На небе будет очень много добрых животных и мы будем с ними играть. И кошечка, и овечка (назвать 3-4 животных и показать крупные картинки). Давайте наклеим их рядом с детками (раздать  животных). Там будет очень много деревьев и цветов (раздать искусственные цветы и предложить спеть песню).</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Иисус любит деток, аллилуйя  (4 раза)</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6.На небе все будет очень красиво. Там будет много вкусных фруктов и овощей (учитель показывает пластмассовые фрукты и овощи (знакомые детям) или картинки и побуждает детей назвать их). Там будет одно очень большое дерево с вкусными плодами (крепим на фланелеграф дерево). Мы будем их кушать и никогда не будем болеть.</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7.На небе мы будем жить в красивых домиках. Вы хотите, чтобы там с вами были ваши папы и мамы? Давайте споем песенку «С Иисусом в нашем домике». (раздать колокольчики).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8.Видите, какое красивое место будет на небе? Это Иисус (прикрепить фигурку Иисуса). Он хочет взять нас всех на небо.</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xml:space="preserve">9.Детки, давайте выучим стишок (раздать детям вырезанные из плотной бумаги облака. Дети поднимают облака и повторяют за учителем памятный стих). </w:t>
      </w:r>
      <w:r>
        <w:rPr>
          <w:rFonts w:ascii="Times New Roman" w:hAnsi="Times New Roman" w:cs="Times New Roman"/>
          <w:b/>
          <w:bCs/>
          <w:color w:val="262626"/>
          <w:sz w:val="32"/>
          <w:szCs w:val="32"/>
        </w:rPr>
        <w:t>«Увидел я новое небо и</w:t>
      </w:r>
      <w:r>
        <w:rPr>
          <w:rFonts w:ascii="Times New Roman" w:hAnsi="Times New Roman" w:cs="Times New Roman"/>
          <w:color w:val="262626"/>
          <w:sz w:val="32"/>
          <w:szCs w:val="32"/>
        </w:rPr>
        <w:t xml:space="preserve"> </w:t>
      </w:r>
      <w:r>
        <w:rPr>
          <w:rFonts w:ascii="Times New Roman" w:hAnsi="Times New Roman" w:cs="Times New Roman"/>
          <w:b/>
          <w:bCs/>
          <w:color w:val="262626"/>
          <w:sz w:val="32"/>
          <w:szCs w:val="32"/>
        </w:rPr>
        <w:t>новую землю»</w:t>
      </w:r>
      <w:r>
        <w:rPr>
          <w:rFonts w:ascii="Times New Roman" w:hAnsi="Times New Roman" w:cs="Times New Roman"/>
          <w:color w:val="262626"/>
          <w:sz w:val="32"/>
          <w:szCs w:val="32"/>
        </w:rPr>
        <w:t xml:space="preserve"> Откр. 21, 1. Бог обещал, что мы скоро увидим красивую новую землю и небо.  Там мы будем вместе с Ним. Детки! Что нам Бог обещал? (небо). Кто нам небо обещал? (Бог). Правильно. Он скоро придет и заберет нас на небо. Споем об этом песенку. Песня «Он скоро придет» №40 (припев). С погремушками, колокольчиками и другими музыкальными инструментами.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РАЗМИНКА.</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Давайте с вами поиграем. Построим домик такой, какой будет у нас на небе (дети повторяют движения за учителем).</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Ай, туки-туки-туки</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Застучали молотки (кулачком стучат по ладошке)</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Застучали молотки (по другой ладошке)</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Заиграли локотки (стучат локтями по бокам)</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Тук-ток, тук-ток, (топают)</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Скоро выстроим домок (ручки над головой изображают крышу)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Повторить 2-3 раза.</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xml:space="preserve">II. </w:t>
      </w:r>
      <w:r>
        <w:rPr>
          <w:rFonts w:ascii="Times New Roman" w:hAnsi="Times New Roman" w:cs="Times New Roman"/>
          <w:i/>
          <w:iCs/>
          <w:color w:val="262626"/>
          <w:sz w:val="32"/>
          <w:szCs w:val="32"/>
          <w:u w:val="single"/>
        </w:rPr>
        <w:t>Рассказ на ковре «Птички»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1.На небе будет много птичек (картинка или игрушка птицы), таких красивых и разных-разных. Они будут петь нам веселые песенки: «Чив-чив-чив, чив-чив-чив» и летать, махая крылышками. А где у птички крылышки? Вот крылышки! А как птичка машет крылышками? (дети имитируют движение птиц). Вот так она машет крылышками. А где у птички клюв? Да, это клюв. Птичка клювом зернышки клюет. Как она клюет зернышки? (дети пальчиком стучат по полу). Зимой холодно, много снега, птичкам трудно найти зернышко. Тогда они прилетают к окошку и чирикают: «Чив-чив, чив-чив, дайте кушать». И добрые люди делают для птичек столики, кормушки называются, на которые насыпают зернышки, хлебные крошки. Птички покушают и радостно чирикают. Как птички чирикают? (дети отвечают). Это они говорят: «Спасибо, спасибо, было очень вкусно». Так люди помогают зимой птичкам.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2.Давайте с вами поиграем в игру «Найди птичку» (детям раздают по 3 картинки с разными предметами, из которых одна с птичкой. Дети должны выбрать картинку с птицей).</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Например: 3 картинки: лиса, голубь, машина или кошка, воробей, рыба.</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Ай, качи-качи-качи,</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Прилетели грачи</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По земле скакали,</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Зернышки искали,</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На веточку сели,</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Песенку запели.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Давайте и мы споем песенку (песня по теме с движениями).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ЗАКЛЮЧЕНИЕ.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1.Детки, помните наш памятный стих?  Давайте повторим его (повторяют). Расскажите его маме (или тому взрослому, кто присутствует на уроке), чтобы и мама знала, что  мы увидим, когда Иисус возьмет нас к себе на небо.</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2.И вместе с папой и мамой мы будем на небе в нашем красивом домике. Споем об этом песенку (повторить «С Иисусом в нашем домике»).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3.Теперь мы скажем спасибо Иисусу за красивое место на небе.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«Дорогой Иисус! Спасибо Тебе за красивый город на небе, где мы будем жить с мамой и папой. Помоги всем людям узнать об этом. Аминь».</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Игры на ковре: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w:t>
      </w:r>
      <w:r>
        <w:rPr>
          <w:rFonts w:ascii="Times New Roman" w:hAnsi="Times New Roman" w:cs="Times New Roman"/>
          <w:i/>
          <w:iCs/>
          <w:color w:val="262626"/>
          <w:sz w:val="32"/>
          <w:szCs w:val="32"/>
          <w:u w:val="single"/>
        </w:rPr>
        <w:t>Подвижная игра «Птички».</w:t>
      </w:r>
      <w:r>
        <w:rPr>
          <w:rFonts w:ascii="Times New Roman" w:hAnsi="Times New Roman" w:cs="Times New Roman"/>
          <w:color w:val="262626"/>
          <w:sz w:val="32"/>
          <w:szCs w:val="32"/>
        </w:rPr>
        <w:t xml:space="preserve"> Учитель произносит слова потешки, а дети выполняют соответствующие движения.</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Летели птички,         (дети, имитируя полет птиц, бегают)</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Собой невелички,</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Как они летели,</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Как они садились     (садятся на коврик)</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Все люди дивились.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Повторить 2-3 раза.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i/>
          <w:iCs/>
          <w:color w:val="262626"/>
          <w:sz w:val="32"/>
          <w:szCs w:val="32"/>
          <w:u w:val="single"/>
        </w:rPr>
        <w:t xml:space="preserve">Игра с крупой. </w:t>
      </w:r>
      <w:r>
        <w:rPr>
          <w:rFonts w:ascii="Times New Roman" w:hAnsi="Times New Roman" w:cs="Times New Roman"/>
          <w:color w:val="262626"/>
          <w:sz w:val="32"/>
          <w:szCs w:val="32"/>
        </w:rPr>
        <w:t> Возьмите коробок или поднос с ярким, цветным дном и невысокими стенками (можно из-под конфет, дно выкрасить). Тонким равномерным слоем рассыпьте по дну коробка муку (или манку). Проведите пальчиком ребенка по муке (крупе), получится яркая контрастная линия. Позвольте малышам самим нарисовать несколько хаотических линий. Затем можно обучать рисованию предметов. Образцы рисунков:</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  ~~~~~~ (волна);       2)    ?  (квадрат);       3)  О  (круг);</w:t>
      </w:r>
    </w:p>
    <w:p w:rsidR="00324F8D" w:rsidRDefault="00324F8D" w:rsidP="00324F8D">
      <w:pPr>
        <w:widowControl w:val="0"/>
        <w:autoSpaceDE w:val="0"/>
        <w:autoSpaceDN w:val="0"/>
        <w:adjustRightInd w:val="0"/>
        <w:ind w:left="720"/>
        <w:rPr>
          <w:rFonts w:ascii="Geneva" w:hAnsi="Geneva" w:cs="Geneva"/>
          <w:color w:val="262626"/>
        </w:rPr>
      </w:pPr>
      <w:r>
        <w:rPr>
          <w:rFonts w:ascii="Times New Roman" w:hAnsi="Times New Roman" w:cs="Times New Roman"/>
          <w:color w:val="262626"/>
          <w:sz w:val="32"/>
          <w:szCs w:val="32"/>
        </w:rPr>
        <w:t>4). ?  (домик);       5)   ????   (забор);       6)   ?    (солнце);</w:t>
      </w:r>
    </w:p>
    <w:p w:rsidR="00324F8D" w:rsidRDefault="00324F8D" w:rsidP="00324F8D">
      <w:pPr>
        <w:widowControl w:val="0"/>
        <w:autoSpaceDE w:val="0"/>
        <w:autoSpaceDN w:val="0"/>
        <w:adjustRightInd w:val="0"/>
        <w:ind w:left="720"/>
        <w:rPr>
          <w:rFonts w:ascii="Geneva" w:hAnsi="Geneva" w:cs="Geneva"/>
          <w:color w:val="262626"/>
        </w:rPr>
      </w:pPr>
      <w:r>
        <w:rPr>
          <w:rFonts w:ascii="Times New Roman" w:hAnsi="Times New Roman" w:cs="Times New Roman"/>
          <w:color w:val="262626"/>
          <w:sz w:val="32"/>
          <w:szCs w:val="32"/>
        </w:rPr>
        <w:t>7)          (цветок);         8)                  (облачко);         9)  ?  (лицо).</w:t>
      </w:r>
    </w:p>
    <w:p w:rsidR="00324F8D" w:rsidRDefault="00324F8D" w:rsidP="00324F8D">
      <w:pPr>
        <w:widowControl w:val="0"/>
        <w:autoSpaceDE w:val="0"/>
        <w:autoSpaceDN w:val="0"/>
        <w:adjustRightInd w:val="0"/>
        <w:ind w:left="720"/>
        <w:rPr>
          <w:rFonts w:ascii="Geneva" w:hAnsi="Geneva" w:cs="Geneva"/>
          <w:color w:val="262626"/>
        </w:rPr>
      </w:pPr>
      <w:r>
        <w:rPr>
          <w:rFonts w:ascii="Times New Roman" w:hAnsi="Times New Roman" w:cs="Times New Roman"/>
          <w:i/>
          <w:iCs/>
          <w:color w:val="262626"/>
          <w:sz w:val="32"/>
          <w:szCs w:val="32"/>
        </w:rPr>
        <w:t>Задание родителям: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1.Детям дарят воздушный шарик с наклеенным облачком, родители вешают его в комнате ребенка и в течение месяца напоминают ему памятный стих и тему урока.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2.Предложить родителям сделать кормушку и повесить около окна, чтобы дети наблюдали за птицами.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Усложнение  Занятие 3-4.</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В пункте № 6 взять настоящие фрукты и овощи и дать попробовать, какие вкусные они будут в вечности.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3.Для рассказа о птицах можно принести живую птичку в клетке. Показать детям только во время рассказа. И вместо игры «Найди птичку» наблюдение за живой птицей.</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4.Вместо игры «Птички» игра «Птичка и автомобиль» (если  более старшие дети).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Воспитатель изображает автомобиль (в руках руль), дети – птички. Дети выполняют движения под слова стихотворения:</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Прилетели птички,        (птички летают)</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Птички-невелички,</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Весело скакали,           (прыгают, садятся на корточки)</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Зернышки искали.       (стучат пальчиком об пол).</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Учитель поворачивает руль в руках, гудит и приговаривает: «Автомобиль по улице бежит, гудок гудит. Би-би, берегись, посторонись!» (Птички убегают).</w:t>
      </w:r>
    </w:p>
    <w:p w:rsidR="00324F8D" w:rsidRDefault="00324F8D" w:rsidP="00324F8D">
      <w:pPr>
        <w:widowControl w:val="0"/>
        <w:autoSpaceDE w:val="0"/>
        <w:autoSpaceDN w:val="0"/>
        <w:adjustRightInd w:val="0"/>
        <w:rPr>
          <w:rFonts w:ascii="Geneva" w:hAnsi="Geneva" w:cs="Geneva"/>
          <w:color w:val="262626"/>
        </w:rPr>
      </w:pPr>
      <w:r>
        <w:rPr>
          <w:rFonts w:ascii="Geneva" w:hAnsi="Geneva" w:cs="Geneva"/>
          <w:color w:val="262626"/>
        </w:rPr>
        <w:t> </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rPr>
        <w:t>Тема №3</w:t>
      </w:r>
    </w:p>
    <w:p w:rsidR="00324F8D" w:rsidRDefault="00324F8D" w:rsidP="00324F8D">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СЕМЬЯ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ЦЕЛЬ: Научить детей любить членов своей семьи, дорожить ими, уважать чувства других членов семьи. Привлечь внимание детей к Богу, как Небесному Отцу, который любит всех людей, потому что они Его дети.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Памятный стих:  Ефес. 5, 2  «Живите в любви»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i/>
          <w:iCs/>
          <w:color w:val="262626"/>
          <w:sz w:val="32"/>
          <w:szCs w:val="32"/>
        </w:rPr>
        <w:t>ВСТУПЛЕНИЕ: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numPr>
          <w:ilvl w:val="0"/>
          <w:numId w:val="1"/>
        </w:numPr>
        <w:tabs>
          <w:tab w:val="left" w:pos="220"/>
          <w:tab w:val="left" w:pos="720"/>
        </w:tabs>
        <w:autoSpaceDE w:val="0"/>
        <w:autoSpaceDN w:val="0"/>
        <w:adjustRightInd w:val="0"/>
        <w:ind w:hanging="720"/>
        <w:rPr>
          <w:rFonts w:ascii="Geneva" w:hAnsi="Geneva" w:cs="Geneva"/>
          <w:color w:val="262626"/>
        </w:rPr>
      </w:pPr>
      <w:r>
        <w:rPr>
          <w:rFonts w:ascii="Times New Roman" w:hAnsi="Times New Roman" w:cs="Times New Roman"/>
          <w:color w:val="262626"/>
          <w:sz w:val="32"/>
          <w:szCs w:val="32"/>
        </w:rPr>
        <w:t>Доброе утро, детки! Давайте поздороваемся друг с другом!  Пожмите ручки друг другу и скажите: «Доброе утро!»</w:t>
      </w:r>
    </w:p>
    <w:p w:rsidR="00324F8D" w:rsidRDefault="00324F8D" w:rsidP="00324F8D">
      <w:pPr>
        <w:widowControl w:val="0"/>
        <w:numPr>
          <w:ilvl w:val="0"/>
          <w:numId w:val="1"/>
        </w:numPr>
        <w:tabs>
          <w:tab w:val="left" w:pos="220"/>
          <w:tab w:val="left" w:pos="720"/>
        </w:tabs>
        <w:autoSpaceDE w:val="0"/>
        <w:autoSpaceDN w:val="0"/>
        <w:adjustRightInd w:val="0"/>
        <w:ind w:hanging="720"/>
        <w:jc w:val="both"/>
        <w:rPr>
          <w:rFonts w:ascii="Geneva" w:hAnsi="Geneva" w:cs="Geneva"/>
          <w:color w:val="262626"/>
        </w:rPr>
      </w:pPr>
      <w:r>
        <w:rPr>
          <w:rFonts w:ascii="Times New Roman" w:hAnsi="Times New Roman" w:cs="Times New Roman"/>
          <w:color w:val="262626"/>
          <w:sz w:val="32"/>
          <w:szCs w:val="32"/>
        </w:rPr>
        <w:t>У нас есть сегодня гости</w:t>
      </w:r>
    </w:p>
    <w:p w:rsidR="00324F8D" w:rsidRDefault="00324F8D" w:rsidP="00324F8D">
      <w:pPr>
        <w:widowControl w:val="0"/>
        <w:numPr>
          <w:ilvl w:val="0"/>
          <w:numId w:val="1"/>
        </w:numPr>
        <w:tabs>
          <w:tab w:val="left" w:pos="220"/>
          <w:tab w:val="left" w:pos="720"/>
        </w:tabs>
        <w:autoSpaceDE w:val="0"/>
        <w:autoSpaceDN w:val="0"/>
        <w:adjustRightInd w:val="0"/>
        <w:ind w:hanging="720"/>
        <w:rPr>
          <w:rFonts w:ascii="Geneva" w:hAnsi="Geneva" w:cs="Geneva"/>
          <w:color w:val="262626"/>
        </w:rPr>
      </w:pPr>
      <w:r>
        <w:rPr>
          <w:rFonts w:ascii="Times New Roman" w:hAnsi="Times New Roman" w:cs="Times New Roman"/>
          <w:color w:val="262626"/>
          <w:sz w:val="32"/>
          <w:szCs w:val="32"/>
        </w:rPr>
        <w:t>Теперь мы все вместе споем песенку «Доброе утро субботнего дня».  Возьмите колокольчики и палочки. Это наши инструменты. Мы будем играть и петь.</w:t>
      </w:r>
    </w:p>
    <w:p w:rsidR="00324F8D" w:rsidRDefault="00324F8D" w:rsidP="00324F8D">
      <w:pPr>
        <w:widowControl w:val="0"/>
        <w:numPr>
          <w:ilvl w:val="0"/>
          <w:numId w:val="1"/>
        </w:numPr>
        <w:tabs>
          <w:tab w:val="left" w:pos="220"/>
          <w:tab w:val="left" w:pos="720"/>
        </w:tabs>
        <w:autoSpaceDE w:val="0"/>
        <w:autoSpaceDN w:val="0"/>
        <w:adjustRightInd w:val="0"/>
        <w:ind w:hanging="720"/>
        <w:rPr>
          <w:rFonts w:ascii="Geneva" w:hAnsi="Geneva" w:cs="Geneva"/>
          <w:color w:val="262626"/>
        </w:rPr>
      </w:pPr>
      <w:r>
        <w:rPr>
          <w:rFonts w:ascii="Times New Roman" w:hAnsi="Times New Roman" w:cs="Times New Roman"/>
          <w:color w:val="262626"/>
          <w:sz w:val="32"/>
          <w:szCs w:val="32"/>
        </w:rPr>
        <w:t>Посмотрите на эту картинку. На ней сложенные ручки, сделайте и вы то же самое. Теперь закроем глазки и будем молиться. Повторяйте за мной:</w:t>
      </w:r>
    </w:p>
    <w:p w:rsidR="00324F8D" w:rsidRDefault="00324F8D" w:rsidP="00324F8D">
      <w:pPr>
        <w:widowControl w:val="0"/>
        <w:autoSpaceDE w:val="0"/>
        <w:autoSpaceDN w:val="0"/>
        <w:adjustRightInd w:val="0"/>
        <w:ind w:left="480"/>
        <w:rPr>
          <w:rFonts w:ascii="Geneva" w:hAnsi="Geneva" w:cs="Geneva"/>
          <w:color w:val="262626"/>
        </w:rPr>
      </w:pPr>
      <w:r>
        <w:rPr>
          <w:rFonts w:ascii="Times New Roman" w:hAnsi="Times New Roman" w:cs="Times New Roman"/>
          <w:color w:val="262626"/>
          <w:sz w:val="32"/>
          <w:szCs w:val="32"/>
        </w:rPr>
        <w:t>                 « Дорогой Иисус!      Спасибо Тебе       за светлое солнышко,      </w:t>
      </w:r>
    </w:p>
    <w:p w:rsidR="00324F8D" w:rsidRDefault="00324F8D" w:rsidP="00324F8D">
      <w:pPr>
        <w:widowControl w:val="0"/>
        <w:autoSpaceDE w:val="0"/>
        <w:autoSpaceDN w:val="0"/>
        <w:adjustRightInd w:val="0"/>
        <w:ind w:left="480"/>
        <w:rPr>
          <w:rFonts w:ascii="Geneva" w:hAnsi="Geneva" w:cs="Geneva"/>
          <w:color w:val="262626"/>
        </w:rPr>
      </w:pPr>
      <w:r>
        <w:rPr>
          <w:rFonts w:ascii="Times New Roman" w:hAnsi="Times New Roman" w:cs="Times New Roman"/>
          <w:color w:val="262626"/>
          <w:sz w:val="32"/>
          <w:szCs w:val="32"/>
        </w:rPr>
        <w:t>                   за субботний день.  Благослови  этот урок,   помоги запомнить все. Благослови  всех деток         и всех людей.  Аминь» (говорите короткими фразами).</w:t>
      </w:r>
    </w:p>
    <w:p w:rsidR="00324F8D" w:rsidRDefault="00324F8D" w:rsidP="00324F8D">
      <w:pPr>
        <w:widowControl w:val="0"/>
        <w:numPr>
          <w:ilvl w:val="0"/>
          <w:numId w:val="2"/>
        </w:numPr>
        <w:tabs>
          <w:tab w:val="left" w:pos="220"/>
          <w:tab w:val="left" w:pos="720"/>
        </w:tabs>
        <w:autoSpaceDE w:val="0"/>
        <w:autoSpaceDN w:val="0"/>
        <w:adjustRightInd w:val="0"/>
        <w:ind w:hanging="720"/>
        <w:rPr>
          <w:rFonts w:ascii="Geneva" w:hAnsi="Geneva" w:cs="Geneva"/>
          <w:color w:val="262626"/>
        </w:rPr>
      </w:pPr>
      <w:r>
        <w:rPr>
          <w:rFonts w:ascii="Times New Roman" w:hAnsi="Times New Roman" w:cs="Times New Roman"/>
          <w:color w:val="262626"/>
          <w:sz w:val="32"/>
          <w:szCs w:val="32"/>
        </w:rPr>
        <w:t>Давайте посмотрим, кто пришел к нам на урок сегодня. Вспомним, кого как зовут.</w:t>
      </w:r>
    </w:p>
    <w:p w:rsidR="00324F8D" w:rsidRDefault="00324F8D" w:rsidP="00324F8D">
      <w:pPr>
        <w:widowControl w:val="0"/>
        <w:autoSpaceDE w:val="0"/>
        <w:autoSpaceDN w:val="0"/>
        <w:adjustRightInd w:val="0"/>
        <w:ind w:left="960"/>
        <w:rPr>
          <w:rFonts w:ascii="Geneva" w:hAnsi="Geneva" w:cs="Geneva"/>
          <w:color w:val="262626"/>
        </w:rPr>
      </w:pPr>
      <w:r>
        <w:rPr>
          <w:rFonts w:ascii="Times New Roman" w:hAnsi="Times New Roman" w:cs="Times New Roman"/>
          <w:color w:val="262626"/>
          <w:sz w:val="32"/>
          <w:szCs w:val="32"/>
        </w:rPr>
        <w:t>Мы пришли в красивый молитвенный дом, здесь много людей, есть игрушки, Библия и у нас красивая комнатка. Споем песенку: «Кто пришел к нам на урок?»  Называйте имена всех друзей, кто сегодня пришел на урок.(Подержите  у лица каждого ребенка зеркало, вставленное в двери молитвенного дома сделанного из картона. Дверь открывается и ребенок видит себя).</w:t>
      </w:r>
    </w:p>
    <w:p w:rsidR="00324F8D" w:rsidRDefault="00324F8D" w:rsidP="00324F8D">
      <w:pPr>
        <w:widowControl w:val="0"/>
        <w:autoSpaceDE w:val="0"/>
        <w:autoSpaceDN w:val="0"/>
        <w:adjustRightInd w:val="0"/>
        <w:ind w:left="960" w:hanging="480"/>
        <w:rPr>
          <w:rFonts w:ascii="Geneva" w:hAnsi="Geneva" w:cs="Geneva"/>
          <w:color w:val="262626"/>
        </w:rPr>
      </w:pPr>
      <w:r>
        <w:rPr>
          <w:rFonts w:ascii="Geneva" w:hAnsi="Geneva" w:cs="Geneva"/>
          <w:color w:val="262626"/>
        </w:rPr>
        <w:t>6.</w:t>
      </w:r>
      <w:r>
        <w:rPr>
          <w:rFonts w:ascii="Times New Roman" w:hAnsi="Times New Roman" w:cs="Times New Roman"/>
          <w:color w:val="262626"/>
          <w:sz w:val="18"/>
          <w:szCs w:val="18"/>
        </w:rPr>
        <w:t xml:space="preserve">      </w:t>
      </w:r>
      <w:r>
        <w:rPr>
          <w:rFonts w:ascii="Geneva" w:hAnsi="Geneva" w:cs="Geneva"/>
          <w:color w:val="262626"/>
        </w:rPr>
        <w:t>Но не все детки имеют такой красивый дом молитвы. Нужно собрать денежки, чтобы Иисус мог послать людей туда, где нет Библии и детки не умеют петь. Им некуда идти петь песенки Иисусу. Сегодня у нас денежки будет собирать………….. . Кто принес дары Иисусу? Положите их в этот кораблик (лодочку, копилочку, корзиночку, коробочку).</w:t>
      </w:r>
    </w:p>
    <w:p w:rsidR="00324F8D" w:rsidRDefault="00324F8D" w:rsidP="00324F8D">
      <w:pPr>
        <w:widowControl w:val="0"/>
        <w:numPr>
          <w:ilvl w:val="0"/>
          <w:numId w:val="3"/>
        </w:numPr>
        <w:tabs>
          <w:tab w:val="left" w:pos="220"/>
          <w:tab w:val="left" w:pos="720"/>
        </w:tabs>
        <w:autoSpaceDE w:val="0"/>
        <w:autoSpaceDN w:val="0"/>
        <w:adjustRightInd w:val="0"/>
        <w:ind w:hanging="720"/>
        <w:jc w:val="both"/>
        <w:rPr>
          <w:rFonts w:ascii="Geneva" w:hAnsi="Geneva" w:cs="Geneva"/>
          <w:color w:val="262626"/>
        </w:rPr>
      </w:pPr>
      <w:r>
        <w:rPr>
          <w:rFonts w:ascii="Times New Roman" w:hAnsi="Times New Roman" w:cs="Times New Roman"/>
          <w:color w:val="262626"/>
          <w:sz w:val="32"/>
          <w:szCs w:val="32"/>
        </w:rPr>
        <w:t>Спойте песню «Я принес дар Иисусу, Иисусу моему». Помолитесь вместе с детьми.</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ОСНОВНАЯ ЧАСТЬ:  Тема: «СЕМЬЯ»</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История на ковре: «Семья»</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1.    Посмотрите, детки! Это домик. (Можно использовать коробку из-под обуви, поставить ее как домик, на боковую сторону). Здесь живут мама, папа и их детки. Это – семья. Они очень любят друг друга. Иисус тоже очень их любит и охраняет всю семью.</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(Покажите домик и Иисуса. Можно использовать фланелеграф или сделать маленький домик из бумаги с фигурками внутри, которые можно вынуть. Заранее положите фигурки в домик.) </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Давайте споем песенку о нашей семье. У кого есть мама? Кто имеет папу? Бабушку? Дедушку? У кого есть сестричка или братик? Это наша семья!!</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xml:space="preserve">    Песенка: </w:t>
      </w:r>
      <w:r>
        <w:rPr>
          <w:rFonts w:ascii="Times New Roman" w:hAnsi="Times New Roman" w:cs="Times New Roman"/>
          <w:b/>
          <w:bCs/>
          <w:color w:val="262626"/>
          <w:sz w:val="32"/>
          <w:szCs w:val="32"/>
        </w:rPr>
        <w:t>«Папа, мама, братик, я – наша дружная семья!</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b/>
          <w:bCs/>
          <w:color w:val="262626"/>
          <w:sz w:val="32"/>
          <w:szCs w:val="32"/>
        </w:rPr>
        <w:t>                     Иисус семью хранит и нас всех благословит!»</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(Используйте пальцы, чтобы дети могли показывать членов семьи и отдельно Иисуса – большой палец, который хранит семью, когда все пальчики складываются в кулачок. Можно использовать рифмованную считалочку для запоминания членов семьи).</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Этот пальчик – дедушка,</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Этот пальчик – бабушка,</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Этот пальчик – папочка,</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Этот пальчик – мамочка,</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Этот пальчик – Я,</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Вот и вся моя семья!</w:t>
      </w:r>
    </w:p>
    <w:p w:rsidR="00324F8D" w:rsidRDefault="00324F8D" w:rsidP="00324F8D">
      <w:pPr>
        <w:widowControl w:val="0"/>
        <w:autoSpaceDE w:val="0"/>
        <w:autoSpaceDN w:val="0"/>
        <w:adjustRightInd w:val="0"/>
        <w:ind w:left="1320" w:hanging="840"/>
        <w:jc w:val="both"/>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Где наша МАМА? Вот она! Мама готовит  вкусную кашку, варит супчик. Вы любите кашку и  супчик? Мама вкусно готовит.</w:t>
      </w:r>
    </w:p>
    <w:p w:rsidR="00324F8D" w:rsidRDefault="00324F8D" w:rsidP="00324F8D">
      <w:pPr>
        <w:widowControl w:val="0"/>
        <w:autoSpaceDE w:val="0"/>
        <w:autoSpaceDN w:val="0"/>
        <w:adjustRightInd w:val="0"/>
        <w:ind w:left="1320"/>
        <w:jc w:val="both"/>
        <w:rPr>
          <w:rFonts w:ascii="Geneva" w:hAnsi="Geneva" w:cs="Geneva"/>
          <w:color w:val="262626"/>
        </w:rPr>
      </w:pPr>
      <w:r>
        <w:rPr>
          <w:rFonts w:ascii="Times New Roman" w:hAnsi="Times New Roman" w:cs="Times New Roman"/>
          <w:color w:val="262626"/>
          <w:sz w:val="32"/>
          <w:szCs w:val="32"/>
        </w:rPr>
        <w:t>(Пригласить ребенка найти в домике  фигурку мамы и наклеить ее. Раздать детям ложки или игрушечные тарелочки).</w:t>
      </w:r>
    </w:p>
    <w:p w:rsidR="00324F8D" w:rsidRDefault="00324F8D" w:rsidP="00324F8D">
      <w:pPr>
        <w:widowControl w:val="0"/>
        <w:autoSpaceDE w:val="0"/>
        <w:autoSpaceDN w:val="0"/>
        <w:adjustRightInd w:val="0"/>
        <w:ind w:left="1320"/>
        <w:jc w:val="both"/>
        <w:rPr>
          <w:rFonts w:ascii="Geneva" w:hAnsi="Geneva" w:cs="Geneva"/>
          <w:color w:val="262626"/>
        </w:rPr>
      </w:pPr>
      <w:r>
        <w:rPr>
          <w:rFonts w:ascii="Times New Roman" w:hAnsi="Times New Roman" w:cs="Times New Roman"/>
          <w:color w:val="262626"/>
          <w:sz w:val="32"/>
          <w:szCs w:val="32"/>
        </w:rPr>
        <w:t>Мы поможем маме подмести пол? Кто умеет помогать маме?</w:t>
      </w:r>
    </w:p>
    <w:p w:rsidR="00324F8D" w:rsidRDefault="00324F8D" w:rsidP="00324F8D">
      <w:pPr>
        <w:widowControl w:val="0"/>
        <w:autoSpaceDE w:val="0"/>
        <w:autoSpaceDN w:val="0"/>
        <w:adjustRightInd w:val="0"/>
        <w:ind w:left="1320"/>
        <w:jc w:val="both"/>
        <w:rPr>
          <w:rFonts w:ascii="Geneva" w:hAnsi="Geneva" w:cs="Geneva"/>
          <w:color w:val="262626"/>
        </w:rPr>
      </w:pPr>
      <w:r>
        <w:rPr>
          <w:rFonts w:ascii="Times New Roman" w:hAnsi="Times New Roman" w:cs="Times New Roman"/>
          <w:color w:val="262626"/>
          <w:sz w:val="32"/>
          <w:szCs w:val="32"/>
        </w:rPr>
        <w:t>(Раздать маленькие метелочки, пусть попробуют подметать).</w:t>
      </w:r>
    </w:p>
    <w:p w:rsidR="00324F8D" w:rsidRDefault="00324F8D" w:rsidP="00324F8D">
      <w:pPr>
        <w:widowControl w:val="0"/>
        <w:autoSpaceDE w:val="0"/>
        <w:autoSpaceDN w:val="0"/>
        <w:adjustRightInd w:val="0"/>
        <w:ind w:left="1320"/>
        <w:jc w:val="both"/>
        <w:rPr>
          <w:rFonts w:ascii="Geneva" w:hAnsi="Geneva" w:cs="Geneva"/>
          <w:color w:val="262626"/>
        </w:rPr>
      </w:pPr>
      <w:r>
        <w:rPr>
          <w:rFonts w:ascii="Times New Roman" w:hAnsi="Times New Roman" w:cs="Times New Roman"/>
          <w:color w:val="262626"/>
          <w:sz w:val="32"/>
          <w:szCs w:val="32"/>
        </w:rPr>
        <w:t> ПЕСЕНКА:  «Мама, хочешь, я помогу?»</w:t>
      </w:r>
    </w:p>
    <w:p w:rsidR="00324F8D" w:rsidRDefault="00324F8D" w:rsidP="00324F8D">
      <w:pPr>
        <w:widowControl w:val="0"/>
        <w:autoSpaceDE w:val="0"/>
        <w:autoSpaceDN w:val="0"/>
        <w:adjustRightInd w:val="0"/>
        <w:ind w:left="1320" w:hanging="840"/>
        <w:jc w:val="both"/>
        <w:rPr>
          <w:rFonts w:ascii="Geneva" w:hAnsi="Geneva" w:cs="Geneva"/>
          <w:color w:val="262626"/>
        </w:rPr>
      </w:pPr>
      <w:r>
        <w:rPr>
          <w:rFonts w:ascii="Times New Roman" w:hAnsi="Times New Roman" w:cs="Times New Roman"/>
          <w:color w:val="262626"/>
          <w:sz w:val="32"/>
          <w:szCs w:val="32"/>
        </w:rPr>
        <w:t>3.</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А где же ПАПА?  Вот он!  Он работает. Папа водит  машину. (Или умеет делать столики, шкафчики).  А дома папа ремонтирует кран, окошко или дверь.  Ему тоже нужно помогать. Споем песенку о том, как мы будем помогать папе.</w:t>
      </w:r>
    </w:p>
    <w:p w:rsidR="00324F8D" w:rsidRDefault="00324F8D" w:rsidP="00324F8D">
      <w:pPr>
        <w:widowControl w:val="0"/>
        <w:autoSpaceDE w:val="0"/>
        <w:autoSpaceDN w:val="0"/>
        <w:adjustRightInd w:val="0"/>
        <w:ind w:left="1320"/>
        <w:jc w:val="both"/>
        <w:rPr>
          <w:rFonts w:ascii="Geneva" w:hAnsi="Geneva" w:cs="Geneva"/>
          <w:color w:val="262626"/>
        </w:rPr>
      </w:pPr>
      <w:r>
        <w:rPr>
          <w:rFonts w:ascii="Times New Roman" w:hAnsi="Times New Roman" w:cs="Times New Roman"/>
          <w:color w:val="262626"/>
          <w:sz w:val="32"/>
          <w:szCs w:val="32"/>
        </w:rPr>
        <w:t>Песенка: «Папа, хочешь, я помогу».</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 Пригласите ребенка найти в домике фигурку папы и наклеить ее на доску).</w:t>
      </w:r>
    </w:p>
    <w:p w:rsidR="00324F8D" w:rsidRDefault="00324F8D" w:rsidP="00324F8D">
      <w:pPr>
        <w:widowControl w:val="0"/>
        <w:autoSpaceDE w:val="0"/>
        <w:autoSpaceDN w:val="0"/>
        <w:adjustRightInd w:val="0"/>
        <w:ind w:left="1320" w:hanging="840"/>
        <w:jc w:val="both"/>
        <w:rPr>
          <w:rFonts w:ascii="Geneva" w:hAnsi="Geneva" w:cs="Geneva"/>
          <w:color w:val="262626"/>
        </w:rPr>
      </w:pPr>
      <w:r>
        <w:rPr>
          <w:rFonts w:ascii="Times New Roman" w:hAnsi="Times New Roman" w:cs="Times New Roman"/>
          <w:color w:val="262626"/>
          <w:sz w:val="32"/>
          <w:szCs w:val="32"/>
        </w:rPr>
        <w:t>4.</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А где же ДЕТКИ?  Там есть девочки и мальчики. Вот они! Как их зовут? Их зовут……….. .</w:t>
      </w:r>
    </w:p>
    <w:p w:rsidR="00324F8D" w:rsidRDefault="00324F8D" w:rsidP="00324F8D">
      <w:pPr>
        <w:widowControl w:val="0"/>
        <w:autoSpaceDE w:val="0"/>
        <w:autoSpaceDN w:val="0"/>
        <w:adjustRightInd w:val="0"/>
        <w:ind w:left="1320"/>
        <w:jc w:val="both"/>
        <w:rPr>
          <w:rFonts w:ascii="Geneva" w:hAnsi="Geneva" w:cs="Geneva"/>
          <w:color w:val="262626"/>
        </w:rPr>
      </w:pPr>
      <w:r>
        <w:rPr>
          <w:rFonts w:ascii="Times New Roman" w:hAnsi="Times New Roman" w:cs="Times New Roman"/>
          <w:color w:val="262626"/>
          <w:sz w:val="32"/>
          <w:szCs w:val="32"/>
        </w:rPr>
        <w:t>Это сыночки  и доченьки папы и мамы. Они любят своих деток.</w:t>
      </w:r>
    </w:p>
    <w:p w:rsidR="00324F8D" w:rsidRDefault="00324F8D" w:rsidP="00324F8D">
      <w:pPr>
        <w:widowControl w:val="0"/>
        <w:autoSpaceDE w:val="0"/>
        <w:autoSpaceDN w:val="0"/>
        <w:adjustRightInd w:val="0"/>
        <w:ind w:left="1320"/>
        <w:jc w:val="both"/>
        <w:rPr>
          <w:rFonts w:ascii="Geneva" w:hAnsi="Geneva" w:cs="Geneva"/>
          <w:color w:val="262626"/>
        </w:rPr>
      </w:pPr>
      <w:r>
        <w:rPr>
          <w:rFonts w:ascii="Times New Roman" w:hAnsi="Times New Roman" w:cs="Times New Roman"/>
          <w:color w:val="262626"/>
          <w:sz w:val="32"/>
          <w:szCs w:val="32"/>
        </w:rPr>
        <w:t>( Пригласите четверых найти фигурки детей в домике и приклеить их на доску. Можно раздать приготовленные заранее бумажные фигурки детей, чтобы они подержали их в руках).</w:t>
      </w:r>
    </w:p>
    <w:p w:rsidR="00324F8D" w:rsidRDefault="00324F8D" w:rsidP="00324F8D">
      <w:pPr>
        <w:widowControl w:val="0"/>
        <w:autoSpaceDE w:val="0"/>
        <w:autoSpaceDN w:val="0"/>
        <w:adjustRightInd w:val="0"/>
        <w:ind w:left="1320" w:hanging="840"/>
        <w:jc w:val="both"/>
        <w:rPr>
          <w:rFonts w:ascii="Geneva" w:hAnsi="Geneva" w:cs="Geneva"/>
          <w:color w:val="262626"/>
        </w:rPr>
      </w:pPr>
      <w:r>
        <w:rPr>
          <w:rFonts w:ascii="Times New Roman" w:hAnsi="Times New Roman" w:cs="Times New Roman"/>
          <w:color w:val="262626"/>
          <w:sz w:val="32"/>
          <w:szCs w:val="32"/>
        </w:rPr>
        <w:t>5.</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А где же БАБУШКА?  Вот она!  Бабушка вяжет теплые носочки и рассказывает истории. Она очень ласковая и добрая. Кто из вас любит свою бабушку?</w:t>
      </w:r>
    </w:p>
    <w:p w:rsidR="00324F8D" w:rsidRDefault="00324F8D" w:rsidP="00324F8D">
      <w:pPr>
        <w:widowControl w:val="0"/>
        <w:autoSpaceDE w:val="0"/>
        <w:autoSpaceDN w:val="0"/>
        <w:adjustRightInd w:val="0"/>
        <w:ind w:left="1320"/>
        <w:jc w:val="both"/>
        <w:rPr>
          <w:rFonts w:ascii="Geneva" w:hAnsi="Geneva" w:cs="Geneva"/>
          <w:color w:val="262626"/>
        </w:rPr>
      </w:pPr>
      <w:r>
        <w:rPr>
          <w:rFonts w:ascii="Times New Roman" w:hAnsi="Times New Roman" w:cs="Times New Roman"/>
          <w:color w:val="262626"/>
          <w:sz w:val="32"/>
          <w:szCs w:val="32"/>
        </w:rPr>
        <w:t>Давайте споем песенку о бабушке. «Бабушка милая, бабушка моя, самая лучшая ты у меня» ( Пойте только припев).</w:t>
      </w:r>
    </w:p>
    <w:p w:rsidR="00324F8D" w:rsidRDefault="00324F8D" w:rsidP="00324F8D">
      <w:pPr>
        <w:widowControl w:val="0"/>
        <w:autoSpaceDE w:val="0"/>
        <w:autoSpaceDN w:val="0"/>
        <w:adjustRightInd w:val="0"/>
        <w:ind w:left="1320" w:hanging="840"/>
        <w:jc w:val="both"/>
        <w:rPr>
          <w:rFonts w:ascii="Geneva" w:hAnsi="Geneva" w:cs="Geneva"/>
          <w:color w:val="262626"/>
        </w:rPr>
      </w:pPr>
      <w:r>
        <w:rPr>
          <w:rFonts w:ascii="Times New Roman" w:hAnsi="Times New Roman" w:cs="Times New Roman"/>
          <w:color w:val="262626"/>
          <w:sz w:val="32"/>
          <w:szCs w:val="32"/>
        </w:rPr>
        <w:t>6.</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А ДЕДУШКА  у них есть в домике?  Есть!  Дедушка болеет и не может работать. Но все очень любят дедушку, потому что он знает много интересных историй  и рассказывает их. Он читает Библию, а детки  слушают. Давайте поставим деток вокруг дедушки.</w:t>
      </w:r>
    </w:p>
    <w:p w:rsidR="00324F8D" w:rsidRDefault="00324F8D" w:rsidP="00324F8D">
      <w:pPr>
        <w:widowControl w:val="0"/>
        <w:autoSpaceDE w:val="0"/>
        <w:autoSpaceDN w:val="0"/>
        <w:adjustRightInd w:val="0"/>
        <w:ind w:left="1320"/>
        <w:jc w:val="both"/>
        <w:rPr>
          <w:rFonts w:ascii="Geneva" w:hAnsi="Geneva" w:cs="Geneva"/>
          <w:color w:val="262626"/>
        </w:rPr>
      </w:pPr>
      <w:r>
        <w:rPr>
          <w:rFonts w:ascii="Times New Roman" w:hAnsi="Times New Roman" w:cs="Times New Roman"/>
          <w:color w:val="262626"/>
          <w:sz w:val="32"/>
          <w:szCs w:val="32"/>
        </w:rPr>
        <w:t>Мы  все тоже большая семья. Давайте встанем, возьмемся за руки и посмотрим, какие мы дружные.</w:t>
      </w:r>
    </w:p>
    <w:p w:rsidR="00324F8D" w:rsidRDefault="00324F8D" w:rsidP="00324F8D">
      <w:pPr>
        <w:widowControl w:val="0"/>
        <w:autoSpaceDE w:val="0"/>
        <w:autoSpaceDN w:val="0"/>
        <w:adjustRightInd w:val="0"/>
        <w:ind w:left="1320"/>
        <w:jc w:val="both"/>
        <w:rPr>
          <w:rFonts w:ascii="Geneva" w:hAnsi="Geneva" w:cs="Geneva"/>
          <w:color w:val="262626"/>
        </w:rPr>
      </w:pPr>
      <w:r>
        <w:rPr>
          <w:rFonts w:ascii="Times New Roman" w:hAnsi="Times New Roman" w:cs="Times New Roman"/>
          <w:color w:val="262626"/>
          <w:sz w:val="32"/>
          <w:szCs w:val="32"/>
        </w:rPr>
        <w:t>(Взявшись за руки и идите по кругу, пойте или произносите слова: «Мы – дружная семья!»  Можно идти в другую сторону и  петь слова: « Мы  - большая семья!)</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7.     Кто еще в семье живет?  ИИСУС!   Он любит всех.  МАМУ!    ПАПУ!    БРАТИКА!        СЕСТРИЧКУ!   БАБУШКУ!   ДЕДУШКУ!</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(Перечислите вместе с детьми всех членов семьи и еще раз покажите их фигурки)</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РАЗМИНКА:</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Ножкой – топ, в ладошки – хлоп,</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Ножкой  - топ, два раза – хлоп.</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Сяду – встану, сяду – встану,       (приседать)</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Прыгну, солнышко  (облачко) достану, (прыгнуть с поднятыми руками)</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Буду сильным и здоровым  ( сложить ручки в кулачки)</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Симпатичным и веселым.</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БИБЛЕЙСКАЯ  ИСТОРИЯ  -  « Маленький Моисей»</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В одной семье  жили  папа, мама и  доченька.  Девочку звали  Мариамь. Она помогала маме и папе. Она пела красивые песенки и умела молиться. Она очень хотела иметь братика. И вот однажды мама ей сказала, что у них родился  маленький мальчик. Его звали МОИСЕЙ! Мариамь была очень рада, что у нее теперь есть братик. Она кормила его из маленькой бутылочки, поила водичкой и пела ему песенки.</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(Раздайте всем детям маленькие куколки, которые можно приготовить из любого материала.  Пусть дети держат их на руках и поют колыбельную песенку.</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«Баю-баюшки-баю, очень я тебя люблю, скоро солнышко зайдет и  наш мальчик  спать пойдет.  А-а, А-а…»</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Положим наших маленьких деток спать и будем слушать историю дальше…</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В этом городе жили очень плохие люди, которые хотели забрать Моисея  у мамы и папы. Мариамь любила своего братика и не хотела его никому отдавать. Они всей семьей встали на коленки и молились Иисусу, чтобы он сохранил  маленького Моисея. И  Бог научил их, что нужно сделать!  Они сделали маленькую корзиночку (покажите корзиночку), положили туда мальчика (положите куколку), спели песенку, чтобы он уснул, тепленько укрыли его и  спрятали корзинку в речке между кустиками.  Никто не видел, как это сделали мама и дочка. Мама ушла домой, а сестричка Мариамь сидела в кустиках и смотрела, что будет дальше.</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Давайте тихонько положим нашего маленького Моисея в корзиночку. (Приготовьте небольшие бумажные коробочки по  размеру сделанных кукол и раздайте их детям. Пусть они положат куколки в коробочки и понесут их в «речку», где растут  «кустики». Там можно спеть колыбельную песенку и сесть на свои места, чтобы дальше слушать историю.</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Что случилось с мальчиком дальше?</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Через короткое время к речке пришла ПРИНЦЕССА!   Она хотела купаться в речке. Но вдруг она услышала, что  рядом кто-то плачет. КТО   ПЛАКАЛ  В  КОРЗИНКЕ?   Моисей!  Он хотел кушать!  Принцесса  взяла его на руки и хотела покормить, но у нее ничего не было.</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Давайте возьмем мальчика, чтобы покормить его. Он плачет, кушать хочет!  Мариамь  подошла к принцесе и сказала: «А я знаю, кто может покормить мальчика!»  «Так позови быстрее!» Сестричка Моисея быстро побежала домой и позвала маму. !МАМА!  МАМА! Нашего Моисея нашла принцесса! Теперь никто не обидит его и не  отнимет у нас! Тебя зовет принцесса, чтобы ты его покормила!»</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Мама была очень рада и пошла к принцессе в гости, чтобы кормить мальчика.  Потом мама принесла Моисея домой.</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Иисус хранил мальчика. Давайте споем песенку о том, как Иисус любит маленьких деток.</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Песенка: «ИИСУС ЛЮБИТ МАЛЕНЬКИХ, КАК Я, Я, Я!»</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Наш памятный стишок учит нас всегда жить в любви:</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«ЖИВИТЕ  В  ЛЮБВИ»  ( Ефесянам  5, 2) ( написать текст на бумажной корзинке и раздать детям).</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Кто должен жить в любви?  Папа,  мама,  братики,  сестрички,  бабушки,  дедушки  и все-все!</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Повторите песенку  «Папа, мама, братик, я –  наша дружная  семья!»</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ЗАКЛЮЧЕНИЕ:</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1.</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Давайте повторим памятный стишок: « ЖИВИТЕ  В ЛЮБВИ». Наша мама очень хочет, чтобы мы ее любили. Подойдите к ней и поцелуйте. Покажите, как вы любите свою маму. Обнимите ее, погладьте ее волосики. Какая мама дорогая и любимая!</w:t>
      </w:r>
    </w:p>
    <w:p w:rsidR="00324F8D" w:rsidRDefault="00324F8D" w:rsidP="00324F8D">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А теперь покажем, как мы любим братиков и сестричек. Посмотрите, кто с вами сидит – это наши братики и сестрички. Погладьте их ручки или волосики. Какие они хорошие и добрые. Мы любим всех, кто сидит рядом с нами. Это наша семья.</w:t>
      </w:r>
    </w:p>
    <w:p w:rsidR="00324F8D" w:rsidRDefault="00324F8D" w:rsidP="00324F8D">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3.</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Песенка:  «С Иисусом в нашем домике!»</w:t>
      </w:r>
    </w:p>
    <w:p w:rsidR="00324F8D" w:rsidRDefault="00324F8D" w:rsidP="00324F8D">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4.</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Теперь мы скажем спасибо Иисусу за то, что у нас есть мама, папа, братики и сестрички и за то, что Он нас всех любит.</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 ДОРОГОЙ   ИИСУС!   Спасибо Тебе за нашу маму,      спасибо за папу,     за всю нашу семью     и за Твою любовь.     Благослови нашу семью      и помоги нам жить в любви!  Аминь».</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ЗАДАНИЕ ДЛЯ РОДИТЕЛЕЙ</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1.</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В течение недели повторять памятный стих, написанный на корзинке. Спрашивать у ребенка о членах семьи и поручать ему посильную помощь старшим и младшим, подчеркивая при этом, что вся семья  нуждается в его помощи.</w:t>
      </w:r>
    </w:p>
    <w:p w:rsidR="00324F8D" w:rsidRDefault="00324F8D" w:rsidP="00324F8D">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Сделайте маленькую корзиночку из подручных материалов и положите туда его любимую куклу. Повторите с ним историю Моисея.</w:t>
      </w:r>
    </w:p>
    <w:p w:rsidR="00324F8D" w:rsidRDefault="00324F8D" w:rsidP="00324F8D">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3.</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Во время утренних богослужений перечисляйте всех членов семьи и каждый раз напоминайте об Иисусе, который хранит и любит семью.</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rPr>
          <w:rFonts w:ascii="Times" w:hAnsi="Times" w:cs="Times"/>
          <w:color w:val="262626"/>
        </w:rPr>
      </w:pPr>
      <w:r>
        <w:rPr>
          <w:rFonts w:ascii="Times New Roman" w:hAnsi="Times New Roman" w:cs="Times New Roman"/>
          <w:color w:val="262626"/>
          <w:sz w:val="32"/>
          <w:szCs w:val="32"/>
        </w:rPr>
        <w:t>Усложнение на 3 – 4 уроке</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ind w:left="1040" w:hanging="480"/>
        <w:rPr>
          <w:rFonts w:ascii="Geneva" w:hAnsi="Geneva" w:cs="Geneva"/>
          <w:color w:val="262626"/>
        </w:rPr>
      </w:pPr>
      <w:r>
        <w:rPr>
          <w:rFonts w:ascii="Times New Roman" w:hAnsi="Times New Roman" w:cs="Times New Roman"/>
          <w:color w:val="262626"/>
          <w:sz w:val="32"/>
          <w:szCs w:val="32"/>
        </w:rPr>
        <w:t>1.</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При рассказе на ковре вместо бумажного домика можно пригласить семью из членов церкви, чтобы дети сами увидели, как построена семья. Пусть сами определят кто есть кто.</w:t>
      </w:r>
    </w:p>
    <w:p w:rsidR="00324F8D" w:rsidRDefault="00324F8D" w:rsidP="00324F8D">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Библейскую историю можно проиграть в сценке. Детей одеть соответственно ролей и рассказ провести в движении по классу. Вместо куклы используйте нескольких  детей в роли Моисея и принцессы.</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rPr>
        <w:t>Тема № 4</w:t>
      </w:r>
    </w:p>
    <w:p w:rsidR="00324F8D" w:rsidRDefault="00324F8D" w:rsidP="00324F8D">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ТВОРЕНИЕ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ЦЕЛЬ: Продолжать учить узнавать Иисуса на картинках. Учить понимать, что Иисус любит всех и заботится о Своем творении, что этот прекрасный мир Он создал для нас. Учить детей заботиться о Божьем творении. Вызвать радостное настроение. Воспитывать любовь к Богу и чувство благодарности.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Памятный стих: Быт. 1, 1</w:t>
      </w:r>
      <w:r>
        <w:rPr>
          <w:rFonts w:ascii="Times New Roman" w:hAnsi="Times New Roman" w:cs="Times New Roman"/>
          <w:b/>
          <w:bCs/>
          <w:color w:val="262626"/>
          <w:sz w:val="32"/>
          <w:szCs w:val="32"/>
        </w:rPr>
        <w:t>. «Сотворил Бог небо и землю»</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ВСТУПЛЕНИЕ.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1.Здравствуйте, дети! Я рада всех вас видеть, и Машеньку, и Сашеньку (назвать каждого ребенка, погладить по головке). Давайте позвоним колокольчиком. Это значит, что нам пора начинать наш субботний урок (учитель звонит и рассказывает стих).</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Учитель приглашает детей спеть песню «Субботний колокольчик» (раздать детям маленькие колокольчики) или другую песню по теме.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               Кто-то в двери к нам стучит,</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Кто-то в гости к нам спешит.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(Учитель вносит куклу).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К нам Танечка пришла в гости. Детки, поздороваемся с Танечкой (дети здороваются). Танечка хочет познакомиться с нашими детками. Кто пришел к нам на урок? Под песню Танечка здоровается за ручку с детками.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3.Посмотрите, маленькие дети с мамой и папой идут в Церковь в субботу. Они очень радостны (показать картинку). Мы тоже сегодня шли в Церковь. Давайте возьмемся за ручки и споем песенку (дети берутся за руки, водят хоровод и поют).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Сегодня прекрасный субботний день! (1-й куплет)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Сегодня прекрасный святой день!  (2-й куплет) Поющ. серд. №42</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4.Иисус любит, когда детки молятся Ему. Наши детки уже умеют молиться. Посмотрите, как делает Танечка (кукла, у которой можно сложить руки, закрыть глаза): закрыла глазки, сложила ручки. Будем делать то же (песня «Если я молюсь Иисусу». Молитва).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5. Танечка приехала к нам на этом паровозике из далекой страны (назвать страну, куда идут пожертвования) собрать дары для Иисуса, чтобы купить деткам Библии, и у них тоже будет субботняя школа. Они будут петь песенки Иисусу, молиться и слушать интересные истории.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Песня.  « Любит мой Иисус меня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Это твердо знаю 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Молитва: (взявшись за руки вкруг) «Дорогой Иисус! Помоги, чтобы все детки на земле услышали о Тебе и пели  красивые песенки о Твоей любви. Аминь».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Поздравить именинников.</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ОСНОВНАЯ ЧАСТЬ.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I.</w:t>
      </w:r>
      <w:r>
        <w:rPr>
          <w:rFonts w:ascii="Times New Roman" w:hAnsi="Times New Roman" w:cs="Times New Roman"/>
          <w:i/>
          <w:iCs/>
          <w:color w:val="262626"/>
          <w:sz w:val="32"/>
          <w:szCs w:val="32"/>
          <w:u w:val="single"/>
        </w:rPr>
        <w:t>Библейская тема. Сотворение мира.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1.Сегодня мы с вами узнаем, как Бог сотворил мир. Давайте откроем наши Библии и споем наш памятный стих (у учителя большая, сложенная вдвое картонка, на которой написано «Библия», а детям раздать поменьше. Петь якобы по раскрытым «Библиям». Текст Быт.1:1 поется на любую мелодию 2р).</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«Сотворил Бог небо и землю»  Быт 1:1.</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2.Библия рассказывает нам, что Христос сотворил мир за 7 дней.  (Учитель держит в руках раскрытую детскую Библию). Сначала было темно-темно. Закройте глазки. Как темно! Но Иисус сказал: «Да будет свет!» Откройте глазки. И стал свет! (фланелеграф).  В темноте мы не можем видеть, а на свету мы видим разные цвета и краски. Например, в мыльных пузырях (учитель пускает мыльные пузыри). Посмотрите, какие они красивые, как летят! Как хорошо, что добрый Иисус создал свет и мы можем видеть столько красивого.</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3.Сейчас светло, потому что это -  день, когда мы можем все видеть, играть и гулять. Но потом наступит ночь, когда мы закрываем глазки и спим. Иисус знал, что мы очень устанем, если не будем отдыхать. Видите, какой Иисус добрый. Давайте поиграем в игру «День и ночь» (раздать детям куклы). Сейчас день и куколки гуляют (Дети играют с куколкой), наступает ночь, куклам спать пора, они устали. Давайте укачаем их и споем песенку:</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Баю-бай, баю-бай,</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Потихоньку засыпай,</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Ты увидишь светлый Рай,</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В нем цветы насобирай.</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Будем вместе мы в Раю,</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Баю-баюшки-баю.</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Наши куколки заснули, мы тихонько положим их и будем дальше слушать.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4.На второй день Иисус создал воздух, чтобы мы могли дышать. Давайте вдохнем носиком, вот так (учитель показывает), а теперь выдохнем. Мы не можем видеть воздух, но мы можем чувствовать и видеть, что он делает. В жаркий день так приятно, когда дует ветерок (раздать детям бумажные веера и пусть  они машут, создавая ветер. Учитель показывает, как это делать). Ветер приводит в движение вещи (показать вертушку, как она крутится). А еще Иисус создал облака. Прикрепите их к доске (облака из ваты можно раздать детям, пусть прикрепляют).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5.На следующий день Иисус посмотрел – кругом вода (фланелеграф - океан). Мы не можем жить, когда кругом вода, мы не рыбки. И Иисус создал для нас землю. И мы можем слышать, как вода плещется  (запись звука шумящей воды или плескать воду в емкости). Иисус хотел, чтобы земля была красивая и Он создал много деревьев, кустиков и травку (фланелеграф - дерево). Давайте покажем, как качаются деревья, когда дует ветерок и споем песенку (песня с движениями).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Бог создал большой наш мир. Он любит нас!</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Бог создал чудесный свет. Он любит нас!</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Небо Бог создал вокруг. Он любит нас!</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Он создал и облака. Он любит нас!</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6.Иисус создал также много красивых цветов. Посмотрите, какие красивые: красные, желтые, белые – разные. Вот такие красивые цветочки создал Иисус, чтобы порадовать нас. Какой добрый Иисус! Споем песенку и помашем цветочками, а потом соберем их в корзинку (вазу). (раздать искусственные цветы). Песня.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Бог наш море  сотворил. Он любит нас!</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И цветы Бог насадил. Он любит нас!</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7.А в 4 день Иисус сотворил солнышко, чтобы светить днем (вешаем на фланелеграфе) и луну, чтобы светить ночью (фланелеграф). А еще Он сотворил звездочки, много-много звездочек (раздать звездочки на палочках. Дети поют песню). Песня.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Солнца свет Бог сотворил. Он любит нас!</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Звезды и луну создал. Он любит нас!</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8.Потом Иисус решил создать кого-то, кто бы жил в таком красивом мире. Он создал много всяких рыбок и морских животных (раздать рыб из фланелеграфа). Давайте прикрепим их на доску в «водичку». Рыбки живут в воде, они там плавают, кушают и спят. Как плавают рыбки? (учитель показывает, дети повторяют). Так они плавают. Мы споем песенку про рыбок (под песню дети имитируют руками движения рыб).</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Рыб чудесных Бог создал. Он любит нас!</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А еще Он создал птичек, чтобы они радовали нас своим пением (показать картинку птицы и включить запись голосов птиц. Вместо записи можно потереть мокрой пробкой о стенки стеклянной бутылки, создается эффект пения птиц, но так, чтобы не видели дети). Некоторые птички живут на земле или деревьях, другие на воде- - это уточки, гуси (раздать птиц из фланелеграфа). Наклеим птичек на доску. Посмотрите, как много разных птичек и какие красивые. Как любит Иисус нас радовать. А как птички крылышками машут? (дети повторяют за учителем). А как зернышки клюют? (стучат пальчиком по полу или столу). Сейчас мы споем песенку про птичек.</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Бог создал прекрасных птиц. Он любит нас!</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9.А на следующий день Иисус сотворил всяких зверей. Какой добрый Иисус, что создал кошечек, овечек, слоников (показывать детям игрушку и раздавать им). Давайте споем песенку про животных (дети поют песню с игрушками).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Бог создал животных всех. Он любит нас!   (Сборник песен  СШ)</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Теперь давайте поставим животных возле Иисуса (на фланелеграфе фигура Иисуса, дети приносят игрушки к Иисусу).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10.Потом Иисус сотворил Адама и Еву. Это были первые папа и мама.  Они будут заботиться об этом мире (фигурки Адама и Евы, которые разговаривают с Иисусом). Иисус посмотрел вокруг – все было очень красиво. Он сказал: «Все так хорошо!» И тогда Иисус решил  сотворить еще один день  – субботу, как день отдыха. Это день рождения мира (раздать колокольчики, палочки и спеть «Субботний колокольчик или другую песню о субботе»).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11.Повторим наш памятный стих (снова раздать картонные «Библии» и дети вслед за учителем повторяют памятный стих). После этого можно раздать детям памятные стишки, написанные на Библиях, вырезанных из бумаги.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РАЗМИНКА.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А сейчас поиграем (зарядка).</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«Чтобы отдохнуть немножко</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Мы похлопаем в ладошки,           (хлопают)</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Повернемся мы кругом,               (поворачиваются)</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Пробежимся мы бегом.                (бегут)</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Ручки к небу поднимаем -            (поднимают руки)</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Нашу землю создал Он –</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До земли Ему поклон                   (наклоняются)</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Всех детишек любит Бог –</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Сделаем глубокий вдох               (вдох)</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Сядем, встанем и опять               (присели, встали)</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Будем Библию читать.</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xml:space="preserve">II. </w:t>
      </w:r>
      <w:r>
        <w:rPr>
          <w:rFonts w:ascii="Times New Roman" w:hAnsi="Times New Roman" w:cs="Times New Roman"/>
          <w:i/>
          <w:iCs/>
          <w:color w:val="262626"/>
          <w:sz w:val="32"/>
          <w:szCs w:val="32"/>
          <w:u w:val="single"/>
        </w:rPr>
        <w:t>Рассказ на ковре «Цветы»</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1.(Учитель показывает букет натуральных цветов). Посмотрите, эти цветочки создал Бог. Какие красивые. Это листики (показывает). А это цветочек. Понюхайте, как он пахнет (дать детям понюхать). Эти цветочки Иисус создал для нас, чтобы они могли нас радовать своей красотой и своими запахами. Они растут в лесу и на лугу, на клумбах возле домика или у нас дома в горшочках (показать цветущее комнатное растение). Иисус хочет, чтобы мы заботились о цветочках. Их нужно поливать водичкой, вот так (учитель поливает), цветочки любят свет и солнышко, их нужно ставить на окошко. Они такие нежные, к ним надо прикасаться аккуратно, не надо ломать цветочки, пусть растут и радуют всех своей красотой.</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i/>
          <w:iCs/>
          <w:color w:val="262626"/>
          <w:sz w:val="32"/>
          <w:szCs w:val="32"/>
        </w:rPr>
        <w:t>Игра на закрепление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Игра-зарядка «Что создал Бог»</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(Дети повторяют движения за учителем, количество движений по желанию учителя).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1.Бог создал свет (закрыли глазки ручками),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 Бог создал ветерок (помахали вверху руками),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 Бог создал деревья, вот такие (потянулись),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 Бог создал травку, вот такую (присели),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5. Бог создал солнце большое-большое (разводят руки в стороны),</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6. Бог создал и звездочки маленькие (сводят руки),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7. Бог создал рыбок (двигают руками, как рыбки),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8. Бог создал птичек (машут руками),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9. Бог создал зайчика (попрыгали),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10. Бог создал и меня (скрестить руки на груди).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ЗАКЛЮЧЕНИЕ.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1.Давайте вспомним наш памятный стих (повторяют). Бог сотворил небо и землю, потому что любит нас: и взрослых, и деток. Споем песенку Иисусу.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Песня: «Иисус любит маленьких, как я, я, 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2.Скажем спасибо Иисусу за красивый мир, который Он сотворил для нас. «Дорогой Иисус! Спасибо Тебе за солнышко и цветочки, за рыбок, птичек и всех животных, Спасибо Тебе, что Ты любишь нас. Аминь».</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Игры на ковре: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1.Игра с мыльными пузырями (учитель пускает пузыри, а дети ловят их).</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2.Игра с крупой. Или мукой. Нарисовать цветочек.</w:t>
      </w:r>
    </w:p>
    <w:p w:rsidR="00324F8D" w:rsidRDefault="00324F8D" w:rsidP="00324F8D">
      <w:pPr>
        <w:widowControl w:val="0"/>
        <w:autoSpaceDE w:val="0"/>
        <w:autoSpaceDN w:val="0"/>
        <w:adjustRightInd w:val="0"/>
        <w:ind w:left="720"/>
        <w:rPr>
          <w:rFonts w:ascii="Geneva" w:hAnsi="Geneva" w:cs="Geneva"/>
          <w:color w:val="262626"/>
        </w:rPr>
      </w:pPr>
      <w:r>
        <w:rPr>
          <w:rFonts w:ascii="Times New Roman" w:hAnsi="Times New Roman" w:cs="Times New Roman"/>
          <w:i/>
          <w:iCs/>
          <w:color w:val="262626"/>
          <w:sz w:val="32"/>
          <w:szCs w:val="32"/>
        </w:rPr>
        <w:t>Задание родителям: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1.Сделать дома вертушку.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2.Привлекать детей к уходу за комнатными растениями (поливать их вместе с детьми).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3.Игры с водой (пускать кораблики).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Во время этих занятий вспоминать историю творения и памятный стих.</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Усложнение  для занятий  3-4.</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1.Вместо вертушки взять кораблик, таз с водой и пустить кораблик плавать. Создайте поток воздуха, чтобы кораблик плыл. Можно использовать фен или подуть самим. Дети могут помогать дуть.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2.Можно принести банку с живыми рыбками,  живую птицу в клетке или   живую черепаху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3.Вместо игрушек животных можно  сделать  куклы из носка.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 Раздайте больших нарисованных бабочек, пусть дети разукрашивают их карандашами.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5.Игра «Что создал Бог» - II вариант для старших детей. Детям раздают игрушки или картинки на палочках: животных, птиц, рыб, цветы, облачко и т.д. Учитель говорит: «Бог создал рыбку. Рыбка, покажись». Разнообразно проходит игра, если изменить задание: «Зайка, покажись», «Птичка, покажись» и т. д. (Ребенок с этим пособием поднимается. Учитель помогает детям сориентироваться).</w:t>
      </w:r>
    </w:p>
    <w:p w:rsidR="00324F8D" w:rsidRDefault="00324F8D" w:rsidP="00324F8D">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Тема №5</w:t>
      </w:r>
    </w:p>
    <w:p w:rsidR="00324F8D" w:rsidRDefault="00324F8D" w:rsidP="00324F8D">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СУББОТА. ВЕСНА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ЦЕЛЬ: Научить детей понимать, что суббота -  особенный день и готовиться к нему нужно заранее. Показать, как правильно проводить субботний день. Вызвать радостное настроение в субботний день, сделать  ожидание субботы ожиданием праздника. Воспитывать любовь к Богу и послушание Его заповеди.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Памятный стих: Исх. 20, 8</w:t>
      </w:r>
      <w:r>
        <w:rPr>
          <w:rFonts w:ascii="Times New Roman" w:hAnsi="Times New Roman" w:cs="Times New Roman"/>
          <w:b/>
          <w:bCs/>
          <w:color w:val="262626"/>
          <w:sz w:val="32"/>
          <w:szCs w:val="32"/>
        </w:rPr>
        <w:t>. «Помни день субботний»</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ВСТУПЛЕНИЕ.</w:t>
      </w:r>
    </w:p>
    <w:p w:rsidR="00324F8D" w:rsidRDefault="00324F8D" w:rsidP="00324F8D">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1.  Доброе утро, детки! Сегодня особенный праздник? Почему вы пришли такие нарядные?  ДА! Сегодня суббота – день рождения нашего мира. Мы будем сегодня петь, играть и получать подарки, как на празднике. В этот особенный день к нам пришли гости.  (Помощники входят с обезьянкой  или мишкой в руках. Игрушка должна быть большой, запоминающейся). Наши гости просят спеть песню красивую и веселую. Давайте споем: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Радуйтесь, радуйтесь с нами, друзья,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Радуйтесь, радуйтесь, Бога хваля.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Песню радости поем, с Иисусом мы живем,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 Ним рука об руку вместе идем.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Кто же пришел к нам на урок сегодня? ( Песня: «Кто пришел к нам на урок?»)</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Нашу гостью (обезьянку) зовут Даша. Она приготовила для наших деток подарки. (Каждому ребенку  во время песни можно дать витаминку или  несколько изюминок, маленькое печенье или  картинку).</w:t>
      </w:r>
    </w:p>
    <w:p w:rsidR="00324F8D" w:rsidRDefault="00324F8D" w:rsidP="00324F8D">
      <w:pPr>
        <w:widowControl w:val="0"/>
        <w:autoSpaceDE w:val="0"/>
        <w:autoSpaceDN w:val="0"/>
        <w:adjustRightInd w:val="0"/>
        <w:ind w:left="1800" w:hanging="1080"/>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 </w:t>
      </w:r>
      <w:r>
        <w:rPr>
          <w:rFonts w:ascii="Times New Roman" w:hAnsi="Times New Roman" w:cs="Times New Roman"/>
          <w:color w:val="262626"/>
          <w:sz w:val="32"/>
          <w:szCs w:val="32"/>
          <w:u w:val="single"/>
        </w:rPr>
        <w:t>Сбор пожертвований </w:t>
      </w:r>
    </w:p>
    <w:p w:rsidR="00324F8D" w:rsidRDefault="00324F8D" w:rsidP="00324F8D">
      <w:pPr>
        <w:widowControl w:val="0"/>
        <w:autoSpaceDE w:val="0"/>
        <w:autoSpaceDN w:val="0"/>
        <w:adjustRightInd w:val="0"/>
        <w:ind w:left="560"/>
        <w:rPr>
          <w:rFonts w:ascii="Geneva" w:hAnsi="Geneva" w:cs="Geneva"/>
          <w:color w:val="262626"/>
        </w:rPr>
      </w:pPr>
      <w:r>
        <w:rPr>
          <w:rFonts w:ascii="Times New Roman" w:hAnsi="Times New Roman" w:cs="Times New Roman"/>
          <w:color w:val="262626"/>
          <w:sz w:val="32"/>
          <w:szCs w:val="32"/>
        </w:rPr>
        <w:t>Сегодня СУББОТА – особенный день. Все мамы и папы пришли в молитвенный дом на праздник и детки тоже пришли, принесли свои дары.  Мы тоже сделаем подарок Иисусу. Вот какая красивая коробочка, с большим бантом. Это будет коробочка для Иисуса. Кто принес дар Иисусу?  (поют песенку и кладут дары в коробочку).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Даша будет держать коробочку, а мы будем молиться. Встанем на коленки на коврик и сложим ручки. «Дорогой Иисус!  Спасибо Тебе за подарки в этот субботний день. Мы принесли Тебе дары. Благослови их и помоги, чтобы все детки могли знать о Тебе. Аминь».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 Поздравить именинников, сказать, что у них праздник. День рождения – это праздник.</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ОСНОВНАЯ ЧАСТЬ.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I.</w:t>
      </w:r>
      <w:r>
        <w:rPr>
          <w:rFonts w:ascii="Times New Roman" w:hAnsi="Times New Roman" w:cs="Times New Roman"/>
          <w:i/>
          <w:iCs/>
          <w:color w:val="262626"/>
          <w:sz w:val="32"/>
          <w:szCs w:val="32"/>
          <w:u w:val="single"/>
        </w:rPr>
        <w:t>Библейская тема. Суббота.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(Дополнение к теме «Творение»). Рассказывая о днях творения, выставляем пособие «Дни творения». На большом листе плотной цветной бумаги по горизонтали прикреплены 7 невысоких карманов. Говоря о каждом дне, вставляем в карман большой квадрат с крупным рисунком творения в этот день. 7 день – суббота, вставляем силуэт Церкви.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1.Детки, мы уже знаем, что Бог сотворил мир (выставляем пособие «Дни творения»):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 день – свет (вставляем светлый  квадратик);</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 день – воздух, облака;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 день – земля, деревья, цветы;</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 день – солнце, луна и звезды;</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5 день – птицы и рыбы;</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6 день – животные и люди.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Иисус посмотрел на красивый мир и сказал «Как все хорошо! Теперь нужно отдыхать». Все дни Иисус был очень занят. Он творил мир. 1,2,3,4,5,6 (показать каждый квадратик) день Иисус работал, создавал наш красивый мир. А в 7 день (показать) Иисус не творил ничего. Он сказал: «Шесть дней - для работы, а седьмой – для отдыха». Это суббота, это день рождения мира, это праздник. Иисус сотворил субботу, чтобы все люди могли отдыхать и радоваться. Как же любит нас Иисус!. Давайте покажем, как любит нас Иисус (учитель показывает, дети повторяют, обнимая себя двумя руками за плечи). Вот как любит нас Иисус! Сильно!</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Все шесть дней у нас работа,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Моем, носим, убираем,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Чистим, шьем или стираем,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Но приходит к нам Суббота,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В этот день мы отдыхаем!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2.Суббота – особенный день. В субботу Иисус ждет нас в Церкви на праздник. Он хочет быть в субботу с нами. Ему нравится, когда мы в субботу приходим к Нему в Церковь, поем песенки, слушаем истории из Библии и молимся Ему. Суббота – самый радостный, самый хороший день. Давайте споем песенку о субботе. «Я люблю субботний день» ( Поющ. серд. № 28).  Будем хлопать в ладоши и петь.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Я люблю субботний день, субботний день, субботний день,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Я люблю субботний день, люблю субботний день!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Счастлив я в субботний день, в субботний день, в субботний день,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Счастлив я в субботний день, люблю субботний день!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3.Когда мы молимся, мы говорим с Иисусом, а Иисус говорит с нами, когда мы читаем Библию. Мы можем читать Библию и узнавать  о творении мира и про субботу. Давайте приклеим маленькие Библии на доску (раздать пособия) и когда будем идти, будем говорить наш памятный стих: «Помни день субботний».</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(Пособия «Библия»  вырезаются из плотной бумаги, с обратной стороны наклеивается  липучка или мелкая наждачная бумага. Так можно делать любые фигурки, для любых историй).</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4.А вы знаете, как мы узнаем, какой день суббота? Мы смотрим на календарь (показать детский календарь. Делается так же, как и «Дни творения». Только лист бумаги белый, а квадраты разноцветные, каждый день другого цвета, а суббота – силуэт Церкви. Для детей этого возраста полный календарь очень сложен).</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Календарь показывает нам, какой сегодня день. Посмотрите: воскресенье, понедельник и т.д., а вот суббота – особенный день. Это Церковь (показать силуэт), в которую мы идем. Давайте посчитаем дни (учитель считает, а дети дотрагиваются рукой к каждому пальчику другой руки, поочередно, начиная с мизинца; большой пальчик – это суббота). Вот суббота, большой пальчик.</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5.Суббота – это праздник, а когда у нас праздник, мы готовимся к нему. Как мы готовимся к празднику? Мы убираем, моем, готовим кушать (картинка). Мы купаемся, одеваем нарядную одежду, чтобы на празднике быть чистыми и красивыми. Давайте оденем нашу Танечку в нарядную одежду (учитель переодевает куклу). Вот какая наша Танечка нарядная. Так мы готовимся в пятницу (показать квадратик - пятницу) к субботе. И когда мы все приготовим, мы накрываем стол скатертью и зажигаем свечу (накрываем кукольный столик скатертью, зажигаем маленькую свечку и садим куклу за стол). Вечером, когда солнце опускается низко к земле и небо сияет красивыми красками (показать картинку захода солнца), наступает суббота. И мы поем песенку о субботе (раздавая погремушки для пения песни, учитель рассказывает стих):</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«Солнышко лучистое к земле опустилось</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И на небе ярко звезда засветилась,</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День особый, радостный снова наступает</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И субботу вместе вся семья встречает»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(Дети поют песню с погремушками).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Затем солнышко прячется совсем, становится  темно и мы ложимся спать. Ночью все люди спят. Как детки спят? Покажите (закрыли глазки).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6.А когда утром проснемся, мы одеваем  красивую одежду и идем в Церковь на субботнюю школу.  Вот мы и пришли сегодня в церковь, потому что сегодня суббота.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7.После собрания мы идем домой, мама кормит нас вкусным обедом, а потом мы можем смотреть детскую Библию (показать детскую Библию) с красивыми картинками или пойти с мамой и папой гулять. Пойдемте погуляем и мы, а во время прогулки споем песенку (пригласить детей образовать круг, взяться за руки и пройтись по кругу под песню).</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8.На прогулке мы сможем увидеть разные деревья, цветы, птичек и даже некоторых животных (показать картинки: дерево, цветок, птичка, кошка или собака).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9.А потом солнышко опять зайдет (спрячется) и суббота окончится (показать картинку захода солнца). Папа, мама вместе с детками сядут и споют песенку, чтобы прославить Иисуса и поблагодарить за такой хороший день – субботу (картинка семья за чтением или поют). День, в который мы узнаем, как Иисус любит нас. Споем об Иисусе. Песня «Иисус любит маленьких».</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10.Иисус говорит: «Помни день субботний». Давайте вместе с Дашей – обезьянкой  выучим этот стишок (учитель берет в руки  обезьянку и учит с детьми стих).</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РАЗМИНКА.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А сейчас Дашенька  приглашает наших деток поиграть в «Поезд». Игра «Поезд»: учитель -  паровоз (с игрушкой в руках), дети – вагончики и становятся друг за другом (если дети совсем маленькие, то каждый ребенок сам себе паровозик и двигается как хочет). Учитель говорит: «Сейчас мы поедем на прогулку далеко-далеко. Покажите, как колеса двигаются (согнув руки в локтях, двигают ими вперед-назад и приговаривают «Чу-чу-чу! Поехали!» Под стихотворение дети движутся).</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Вот поезд наш едет,</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Колеса стучат,</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А в поезде этом ребята сидят,</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«Чу-чу-чу, чу-чу-чу, далеко вас укачу».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Стоп! Остановка! (дети расходятся гулять, когда паровоз гудит, все становятся в колонну и идут дальше). Повторить 2 раза.</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xml:space="preserve">II. </w:t>
      </w:r>
      <w:r>
        <w:rPr>
          <w:rFonts w:ascii="Times New Roman" w:hAnsi="Times New Roman" w:cs="Times New Roman"/>
          <w:i/>
          <w:iCs/>
          <w:color w:val="262626"/>
          <w:sz w:val="32"/>
          <w:szCs w:val="32"/>
          <w:u w:val="single"/>
        </w:rPr>
        <w:t>Рассказ на ковре « Весна»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Дети, сейчас наступила весна. Солнышко пригрело, стало тепло и снег растаял. Где снег? Нет снега! Земля согрелась под солнышком и появились (картинка) травка и цветочки. Вот какие цветочки, красивые. Понюхайте, как пахнут цветочки (учитель показывает букет цветов, дает каждому понюхать). А на деревьях появляются листочки (показать веточку с маленькими листиками). Они еще маленькие, но будут расти - расти и станут большими. И детки наши вырастут большими. Весной все радуются. Тепло, хорошо. Птички веселые песенки поют: «чив-чив, чив-чив. Весна пришла». Они всем–всем хотят рассказать об этом, поэтому так громко поют (картинка птички). Как птички поют? (дети повторяют)</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Травка зеленеет,</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Солнышко блестит,</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Ласточка с весною</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В гости к нам летит.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Животные радуются тоже. Вот кошечка вышла погреться на солнышке (картинка). Хорошо кошечке, тепло и она замяукала от удовольствия. Как мяукает кошечка? Бабочки проснулись. Зимой, когда холодно, они спали, а весной проснулись и весело летают. Посмотрите, какая красивая бабочка (картинка). Как бабочка крылышками машет? Вот так машет. А солнышко светит и греет. Солнечные лучики как зайчики прыгают. Посмотрите, и к нам зайчик прискакал (учитель с помощью маленького зеркальца пускает солнечного зайчика). Давайте поиграем с ним.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i/>
          <w:iCs/>
          <w:color w:val="262626"/>
          <w:sz w:val="32"/>
          <w:szCs w:val="32"/>
        </w:rPr>
        <w:t>Игра «Солнечный зайчик»</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Учитель под стихотворение пускает солнечный зайчик.Дети ловят его на полу, на стенке пониже, но так, чтобы дети могли прыгать, стараясь поймать его. Эта игра вызывает у детей большую радость, особенно, если удается детям его поймать).</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Солнечные зайчики</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Играют на стене,</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Поманю их пальчиком,</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Пусть бегут ко мне,</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Ну, лови, лови скорей.</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Вот он светленький кружок,</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Вот, вот, вот – левей, левей!</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Убежал на потолок (через один раз).</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Ты поймай его, дружок!</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ЗАКЛЮЧЕНИЕ.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1.Повторим с Дашей наш памятный стих (повторяют). И еще раз, чтобы Даша хорошо запомнила и другим рассказала, какой хороший день – суббота. Нашей гостье - обезьянке понравилось, как вы рассказывали стих. Теперь она его хорошо запомнит.</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2.А сейчас мы споем песенку о самом лучшем дне – субботе. Песня.</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3.Давайте скажем спасибо Иисусу за субботу.</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«Дорогой Иисус! Спасибо Тебе за субботу, день отдыха. Помоги нам всегда помнить день субботний. Аминь!»</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Игры на ковре:</w:t>
      </w:r>
    </w:p>
    <w:p w:rsidR="00324F8D" w:rsidRDefault="00324F8D" w:rsidP="00324F8D">
      <w:pPr>
        <w:widowControl w:val="0"/>
        <w:autoSpaceDE w:val="0"/>
        <w:autoSpaceDN w:val="0"/>
        <w:adjustRightInd w:val="0"/>
        <w:ind w:left="720"/>
        <w:rPr>
          <w:rFonts w:ascii="Geneva" w:hAnsi="Geneva" w:cs="Geneva"/>
          <w:color w:val="262626"/>
        </w:rPr>
      </w:pPr>
      <w:r>
        <w:rPr>
          <w:rFonts w:ascii="Times New Roman" w:hAnsi="Times New Roman" w:cs="Times New Roman"/>
          <w:color w:val="262626"/>
          <w:sz w:val="32"/>
          <w:szCs w:val="32"/>
        </w:rPr>
        <w:t>1.Можно повторить игру «Солнечный зайчик».</w:t>
      </w:r>
    </w:p>
    <w:p w:rsidR="00324F8D" w:rsidRDefault="00324F8D" w:rsidP="00324F8D">
      <w:pPr>
        <w:widowControl w:val="0"/>
        <w:autoSpaceDE w:val="0"/>
        <w:autoSpaceDN w:val="0"/>
        <w:adjustRightInd w:val="0"/>
        <w:ind w:left="720"/>
        <w:rPr>
          <w:rFonts w:ascii="Geneva" w:hAnsi="Geneva" w:cs="Geneva"/>
          <w:color w:val="262626"/>
        </w:rPr>
      </w:pPr>
      <w:r>
        <w:rPr>
          <w:rFonts w:ascii="Times New Roman" w:hAnsi="Times New Roman" w:cs="Times New Roman"/>
          <w:color w:val="262626"/>
          <w:sz w:val="32"/>
          <w:szCs w:val="32"/>
        </w:rPr>
        <w:t>2.Игра с крупой. Нарисовать солнышко.</w:t>
      </w:r>
    </w:p>
    <w:p w:rsidR="00324F8D" w:rsidRDefault="00324F8D" w:rsidP="00324F8D">
      <w:pPr>
        <w:widowControl w:val="0"/>
        <w:autoSpaceDE w:val="0"/>
        <w:autoSpaceDN w:val="0"/>
        <w:adjustRightInd w:val="0"/>
        <w:ind w:left="720"/>
        <w:rPr>
          <w:rFonts w:ascii="Geneva" w:hAnsi="Geneva" w:cs="Geneva"/>
          <w:color w:val="262626"/>
        </w:rPr>
      </w:pPr>
      <w:r>
        <w:rPr>
          <w:rFonts w:ascii="Times New Roman" w:hAnsi="Times New Roman" w:cs="Times New Roman"/>
          <w:color w:val="262626"/>
          <w:sz w:val="32"/>
          <w:szCs w:val="32"/>
        </w:rPr>
        <w:t>3.Игра с кубиками. Строим молитвенный дом.</w:t>
      </w:r>
    </w:p>
    <w:p w:rsidR="00324F8D" w:rsidRDefault="00324F8D" w:rsidP="00324F8D">
      <w:pPr>
        <w:widowControl w:val="0"/>
        <w:autoSpaceDE w:val="0"/>
        <w:autoSpaceDN w:val="0"/>
        <w:adjustRightInd w:val="0"/>
        <w:ind w:left="720"/>
        <w:rPr>
          <w:rFonts w:ascii="Geneva" w:hAnsi="Geneva" w:cs="Geneva"/>
          <w:color w:val="262626"/>
        </w:rPr>
      </w:pPr>
      <w:r>
        <w:rPr>
          <w:rFonts w:ascii="Times New Roman" w:hAnsi="Times New Roman" w:cs="Times New Roman"/>
          <w:color w:val="262626"/>
          <w:sz w:val="32"/>
          <w:szCs w:val="32"/>
        </w:rPr>
        <w:t>4.Игра с куклами. Куклы встречают субботу.</w:t>
      </w:r>
    </w:p>
    <w:p w:rsidR="00324F8D" w:rsidRDefault="00324F8D" w:rsidP="00324F8D">
      <w:pPr>
        <w:widowControl w:val="0"/>
        <w:autoSpaceDE w:val="0"/>
        <w:autoSpaceDN w:val="0"/>
        <w:adjustRightInd w:val="0"/>
        <w:ind w:left="720"/>
        <w:rPr>
          <w:rFonts w:ascii="Geneva" w:hAnsi="Geneva" w:cs="Geneva"/>
          <w:color w:val="262626"/>
        </w:rPr>
      </w:pPr>
      <w:r>
        <w:rPr>
          <w:rFonts w:ascii="Times New Roman" w:hAnsi="Times New Roman" w:cs="Times New Roman"/>
          <w:i/>
          <w:iCs/>
          <w:color w:val="262626"/>
          <w:sz w:val="32"/>
          <w:szCs w:val="32"/>
        </w:rPr>
        <w:t>Задание родителям: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1.В пятницу, когда вы готовитесь к субботе, дайте детям возможность участвовать в посильной работе. Продолжайте учить детей, как нужно готовиться к субботе. Закрепляйте памятный стих.</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2.В субботу днем погуляйте с детьми. В течение недели сходите в зоопарк.</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3.Сделайте с детьми детский календарь. Каждый день во время домашнего богослужения помогите малышу вставить квадратик в свой кармашек. Детям нравится это несложное упражнение и они с нетерпением ждут каждый день и особенно субботу. Это помогает детям выучить дни недели.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4.Введите субботний ящик с субботними игрушками. Содержимое меняйте в зависимости от возраста и интересов ребенка. Разрешайте ими играть только в субботу.</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5.Обратите внимание детей на признаки весны во время прогулки. Наблюдайте вместе за цветами, деревьями, птицами и т.д.</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6.Поиграйте в «Солнечный зайчик».</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Усложнение для  занятий 3-4.</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1.В пункте 5 накрываем скатертью детский столик, ставим свечу и с детьми садимся за столик петь песенку.</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2.Пункт 8. Вместо картинок искусственные цветы и игрушки.</w:t>
      </w:r>
    </w:p>
    <w:p w:rsidR="00324F8D" w:rsidRDefault="00324F8D" w:rsidP="00324F8D">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3.Во вступлении можно приготовить каждому ребенку субботний подарок – маленький пакетик с угощением или  открыточкой.</w:t>
      </w:r>
    </w:p>
    <w:p w:rsidR="00324F8D" w:rsidRDefault="00324F8D" w:rsidP="00324F8D">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Тема № 6</w:t>
      </w:r>
    </w:p>
    <w:p w:rsidR="00324F8D" w:rsidRDefault="00324F8D" w:rsidP="00324F8D">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НАШЕ ЗДОРОВЬЕ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ЦЕЛЬ: Познакомить детей с простыми правилами здорового образа жизни. Побуждать детей применять их в своей жизни. Вызвать радостное настроение, желание быть сильными и здоровыми.  Воспитывать любовь к Богу, чувство благодарности и послушание. Урок может быть проведен в несколько этапов, особенно в части «Рассказ на ковре», где изложены «секретики».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xml:space="preserve">Памятный стих:  Иоан. 5, 6.  </w:t>
      </w:r>
      <w:r>
        <w:rPr>
          <w:rFonts w:ascii="Times New Roman" w:hAnsi="Times New Roman" w:cs="Times New Roman"/>
          <w:b/>
          <w:bCs/>
          <w:color w:val="262626"/>
          <w:sz w:val="32"/>
          <w:szCs w:val="32"/>
        </w:rPr>
        <w:t>«Иисус говорит ему: «Хочешь ли быть здоровым?»</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ВСТУПЛЕНИЕ.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 Доброе утро, детки! Очень рада видеть вас сегодня в субботней школе. Посмотрите на эти часики. ( Учитель показывает большие часы, сделанные из одноразовой тарелки). Что нам говорят часики?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«Тик – так, Тик – так» часики сказали,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Чтобы мы наш урок вместе начинали!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Все  встанем в кружок и споем песенку:</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Доброе утро субботнего дня,</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Иисус ожидает тебя и меня.</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Доброе утро всем нашим друзьям,</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Субботняя школа понравится вам!</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  Учитель:     Кто-то в двери к нам стучит,</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Кто-то в гости к нам спешит.</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(Помощник приносит куклу Танечку)</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К нам Танечка пришла в гости. Детки, поздороваемся с Танечкой и расскажем ей, кто пришел сегодня к нам на урок. Песня «Кто пришел к нам на урок?»</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Иисус любит, когда детки  разговаривают с Ним. Давайте поговорим с Иисусом. (Перед молитвой можно спеть песню «Если я молюсь Иисусу»).</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Молитва: «Отец Небесный, Спасибо Тебе, что  Ты помог прийти на субботнюю школу. Помоги нам все запомнить. Аминь».</w:t>
      </w:r>
    </w:p>
    <w:p w:rsidR="00324F8D" w:rsidRDefault="00324F8D" w:rsidP="00324F8D">
      <w:pPr>
        <w:widowControl w:val="0"/>
        <w:autoSpaceDE w:val="0"/>
        <w:autoSpaceDN w:val="0"/>
        <w:adjustRightInd w:val="0"/>
        <w:ind w:left="1800" w:hanging="1080"/>
        <w:jc w:val="both"/>
        <w:rPr>
          <w:rFonts w:ascii="Geneva" w:hAnsi="Geneva" w:cs="Geneva"/>
          <w:color w:val="262626"/>
        </w:rPr>
      </w:pPr>
      <w:r>
        <w:rPr>
          <w:rFonts w:ascii="Times New Roman" w:hAnsi="Times New Roman" w:cs="Times New Roman"/>
          <w:color w:val="262626"/>
          <w:sz w:val="32"/>
          <w:szCs w:val="32"/>
        </w:rPr>
        <w:t>3.</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Танечка приехала к нам на паровозике из далекой страны (назовите страну, куда идут пожертвования) собрать дары для Иисуса, чтобы купить деткам Библии. У них тоже будет субботняя школа, они будут петь песенки и слушать интересные истории.</w:t>
      </w:r>
    </w:p>
    <w:p w:rsidR="00324F8D" w:rsidRDefault="00324F8D" w:rsidP="00324F8D">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Спеть песню «Я принес дар Иисусу», собрать дары в паровозик. Молитва.</w:t>
      </w:r>
    </w:p>
    <w:p w:rsidR="00324F8D" w:rsidRDefault="00324F8D" w:rsidP="00324F8D">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4. Поздравление именинников.</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ОСНОВНАЯ ЧАСТЬ.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I. Рассказ на ковре «</w:t>
      </w:r>
      <w:r>
        <w:rPr>
          <w:rFonts w:ascii="Times New Roman" w:hAnsi="Times New Roman" w:cs="Times New Roman"/>
          <w:i/>
          <w:iCs/>
          <w:color w:val="262626"/>
          <w:sz w:val="32"/>
          <w:szCs w:val="32"/>
          <w:u w:val="single"/>
        </w:rPr>
        <w:t>Секретики здоровья»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1.Детки, поднимите ручки, кто хочет вырасти большим и сильным? Все детки хотят. Давайте покажем, какими большими мы вырастем (приглашает детей поднять руки и потянуться). Я вам расскажу секретики, как стать большим, сильным и красивым. А Танечка тоже послушает, она также хочет быть большой и здоровой.</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color w:val="262626"/>
          <w:sz w:val="32"/>
          <w:szCs w:val="32"/>
          <w:u w:val="single"/>
        </w:rPr>
        <w:t xml:space="preserve">первый секретик - </w:t>
      </w:r>
      <w:r>
        <w:rPr>
          <w:rFonts w:ascii="Times New Roman" w:hAnsi="Times New Roman" w:cs="Times New Roman"/>
          <w:color w:val="262626"/>
          <w:sz w:val="32"/>
          <w:szCs w:val="32"/>
        </w:rPr>
        <w:t> кушать только то, что помогает вырасти здоровыми и сильными: хороший хлеб, кашку, фрукты и овощи. Давайте покормим Танечку кашкой (учитель с игрушечной посуды кормит куклу). Кушай, Танечка, кашку, кушай хлеб, вырастешь здоровой и красивой.</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Почему у нашей Тани</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Щечки свежи, румяны?</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Потому что наша Таня</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Фрукты ест, и хлеб, и кашу.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Украинский вариант:</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Це ж чому завжди у Танi</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Щiчки свiжi та рум*янi?</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А тому, що Таня наша</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Iсть завжди i хлiб, i кашу.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А это тебе, Танечка, яблочко (кладет на тарелку возле куклы пластмассовые фрукты и овощи, 3-4 предмета). Что это, детки? Яблочко (побуждать детей повторять названия).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Танечка покушала и ей хочется спеть песенку про яблочки (ягодки или др.). Давайте вместе с Танечкой споем.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Вырасту здоровым,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Сильным и  веселым,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Потому что я люблю,</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Потому что я люблю</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Яб-ло- ки! (ягодки, виноград)</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(Если возможно, раздайте детям по кусочку яблока)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w:t>
      </w:r>
      <w:r>
        <w:rPr>
          <w:rFonts w:ascii="Times New Roman" w:hAnsi="Times New Roman" w:cs="Times New Roman"/>
          <w:color w:val="262626"/>
          <w:sz w:val="32"/>
          <w:szCs w:val="32"/>
          <w:u w:val="single"/>
        </w:rPr>
        <w:t xml:space="preserve">Второй секретик. </w:t>
      </w:r>
      <w:r>
        <w:rPr>
          <w:rFonts w:ascii="Times New Roman" w:hAnsi="Times New Roman" w:cs="Times New Roman"/>
          <w:color w:val="262626"/>
          <w:sz w:val="32"/>
          <w:szCs w:val="32"/>
        </w:rPr>
        <w:t>Не кушать много сладостей: конфеток, шоколадок, пирожных. От этого болят зубки и животик. Лучше мы будем кушать морковку, яблочки. Тогда у нас будет много сил и мы с радостью сможем петь и хлопать в ладоши. Давайте под песенку похлопаем в ладоши. Песня «Хлопаю в ладоши» (1 куплет).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w:t>
      </w:r>
      <w:r>
        <w:rPr>
          <w:rFonts w:ascii="Times New Roman" w:hAnsi="Times New Roman" w:cs="Times New Roman"/>
          <w:color w:val="262626"/>
          <w:sz w:val="32"/>
          <w:szCs w:val="32"/>
          <w:u w:val="single"/>
        </w:rPr>
        <w:t>Третий секретик.</w:t>
      </w:r>
      <w:r>
        <w:rPr>
          <w:rFonts w:ascii="Times New Roman" w:hAnsi="Times New Roman" w:cs="Times New Roman"/>
          <w:color w:val="262626"/>
          <w:sz w:val="32"/>
          <w:szCs w:val="32"/>
        </w:rPr>
        <w:t xml:space="preserve"> Много двигаться: ползать, ходить, бегать, прыгать, делать зарядку и играть. Давайте поиграем. Я буду говорить: руки, ноги, голова, а вы будете ими махать или вертеть (учитель показывает части тела, а дети выполняют упражнения). Давайте споем песенку про наши ручки и ножки.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Ушки, глазки, носик, ротик,  (показывать части тела)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Носик, ротик,</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Ушки, глазки, носик, ротик,</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Слушайся Христа.  (ручку поднять вверх).</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Ручки, плечи, коленки, ножки,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Коленки, ножки, коленки, ножки,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Ручки, плечи, коленки, ножки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Слушайся Христа!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5.</w:t>
      </w:r>
      <w:r>
        <w:rPr>
          <w:rFonts w:ascii="Times New Roman" w:hAnsi="Times New Roman" w:cs="Times New Roman"/>
          <w:color w:val="262626"/>
          <w:sz w:val="32"/>
          <w:szCs w:val="32"/>
          <w:u w:val="single"/>
        </w:rPr>
        <w:t>Еще секретик.</w:t>
      </w:r>
      <w:r>
        <w:rPr>
          <w:rFonts w:ascii="Times New Roman" w:hAnsi="Times New Roman" w:cs="Times New Roman"/>
          <w:color w:val="262626"/>
          <w:sz w:val="32"/>
          <w:szCs w:val="32"/>
        </w:rPr>
        <w:t xml:space="preserve"> Дышать свежим воздухом. Покажите, как вы можете дышать, вдохните носиком (учитель показывает, дети повторяют). Вот так дышать нужно носиком. А вы любите гулять? Когда вы гуляете, вы чувствуете, как дует ветерок – так приятно. Это воздух. Мы им дышим и у нас появляется много сил. Сделаем себе ветерок (раздать детям бумажные веера).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6.</w:t>
      </w:r>
      <w:r>
        <w:rPr>
          <w:rFonts w:ascii="Times New Roman" w:hAnsi="Times New Roman" w:cs="Times New Roman"/>
          <w:color w:val="262626"/>
          <w:sz w:val="32"/>
          <w:szCs w:val="32"/>
          <w:u w:val="single"/>
        </w:rPr>
        <w:t>Следующий секретик.</w:t>
      </w:r>
      <w:r>
        <w:rPr>
          <w:rFonts w:ascii="Times New Roman" w:hAnsi="Times New Roman" w:cs="Times New Roman"/>
          <w:color w:val="262626"/>
          <w:sz w:val="32"/>
          <w:szCs w:val="32"/>
        </w:rPr>
        <w:t xml:space="preserve"> Это солнышко. Солнышко нужно всем. Оно помогает расти травке, цветочкам, деревьям. Сейчас наступила весна, солнышко светит и греет, тепло, травка и цветочки стали расти. И мы растем на солнышке. Когда мы гуляем, солнышко светит на нас, и мы растем сильные, здоровые и большие, как деревья. Потянемся и покажем, какие деревья (дети поднимают руки вверх и потягиваются). Вот такие большие-пребольшие и вы такими вырастете. Иисус создал солнышко, чтобы люди были сильными, большими и никогда не болели. Споем песенку про солнышко и похлопаем.</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Смотрит солнышко в окошко,</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Светит в нашу комнатку,</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Мы захлопаем в ладошки,</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Очень рады солнышку.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7.</w:t>
      </w:r>
      <w:r>
        <w:rPr>
          <w:rFonts w:ascii="Times New Roman" w:hAnsi="Times New Roman" w:cs="Times New Roman"/>
          <w:color w:val="262626"/>
          <w:sz w:val="32"/>
          <w:szCs w:val="32"/>
          <w:u w:val="single"/>
        </w:rPr>
        <w:t>Еще один секрет.</w:t>
      </w:r>
      <w:r>
        <w:rPr>
          <w:rFonts w:ascii="Times New Roman" w:hAnsi="Times New Roman" w:cs="Times New Roman"/>
          <w:color w:val="262626"/>
          <w:sz w:val="32"/>
          <w:szCs w:val="32"/>
        </w:rPr>
        <w:t xml:space="preserve"> Чистая вода. Вода помогает нам смыть грязь. Вы любите купаться? Посмотрите, с какой радостью купается малыш (картинка). А покажите мне, как мама моет вам ручки (дети показывают, а учитель читает стихотворение).</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Водичка, водичка</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Умой мое личико,</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Чтоб глазки блестели,</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Чтоб щечки краснели.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Вот так моют ручки детки, наши детки чистые и красивые. Водичка также моет нас внутри, когда мы ее пьем. Вы любите пить водичку? Посмотрите, какая чистая и вкусная вода в кувшине (показать прозрачный кувшин с кипяченой водой, налить воду в стакан и выпить, дать желающим детям). Иисус создал водичку, чтобы мы были чистыми, здоровыми и сильными. Какой добрый Иисус, как Он о нас заботится!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8.</w:t>
      </w:r>
      <w:r>
        <w:rPr>
          <w:rFonts w:ascii="Times New Roman" w:hAnsi="Times New Roman" w:cs="Times New Roman"/>
          <w:color w:val="262626"/>
          <w:sz w:val="32"/>
          <w:szCs w:val="32"/>
          <w:u w:val="single"/>
        </w:rPr>
        <w:t>Следующий секрет.</w:t>
      </w:r>
      <w:r>
        <w:rPr>
          <w:rFonts w:ascii="Times New Roman" w:hAnsi="Times New Roman" w:cs="Times New Roman"/>
          <w:color w:val="262626"/>
          <w:sz w:val="32"/>
          <w:szCs w:val="32"/>
        </w:rPr>
        <w:t xml:space="preserve"> Если вы будете дружить с Иисусом, тогда вы будете крепкими и веселыми, потому что в ваших сердечках будет спокойно и радостно. Давайте споем песенку и приклеим наши сердечки вокруг Иисуса (дети клеят вырезанные из фланели сердечки). Песня «Я счастливый» (90).</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xml:space="preserve">9.А что еще нужно для здоровья? Еще нужен отдых. Это </w:t>
      </w:r>
      <w:r>
        <w:rPr>
          <w:rFonts w:ascii="Times New Roman" w:hAnsi="Times New Roman" w:cs="Times New Roman"/>
          <w:color w:val="262626"/>
          <w:sz w:val="32"/>
          <w:szCs w:val="32"/>
          <w:u w:val="single"/>
        </w:rPr>
        <w:t>последний секретик.</w:t>
      </w:r>
      <w:r>
        <w:rPr>
          <w:rFonts w:ascii="Times New Roman" w:hAnsi="Times New Roman" w:cs="Times New Roman"/>
          <w:color w:val="262626"/>
          <w:sz w:val="32"/>
          <w:szCs w:val="32"/>
        </w:rPr>
        <w:t xml:space="preserve"> После долгого дня детки чувствуют усталость, у них глазки закрываются и им нужно хорошо поспать. Наверное, мама вас также и днем укладывает спать. Это очень хорошо. Деткам, чтобы вырасти большими и сильными, нужно много спать. Наша Танечка тоже устала и хочет спать. Уложим Танечку спать. А-а-а, Танечка, спи (укладывает куклу в коробок). Скажите Танечке: «Баюшки-баю». Когда мы спим, Иисус и ангелы нас охраняют. А после сна вы будете снова радостными и полными сил. Давайте споем песенку о воробушке.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«Чик-чирик» - поет воробушка,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«Чик-чирик» - поет из гнездышка,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Всем доволен, он спокоен,</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Сам Господь хранит его.</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10.Выучим наш главный стих:</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«Иисус говорит ему: «Хочешь ли быть здоровым?»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Иисус спрашивает всех людей и деток тоже: «Хочешь быть здоровым?»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Что мы ему ответим?  ДА! Кто нам дает здоровье?  Иисус!</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А теперь сделаем зарядку. Повторяйте за мной:</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«Иисус (руки вверх) мне (руки вперед)</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дал (руки в стороны) здоровье (опустить).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Иисус дал нам здоровье и если мы будем слушать маму и папу, выполнять эти секретики, мы не будем болеть и вырастем большие, сильные и здоровые.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РАЗМИНКА.</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Ножкой топ, в ладошки хлоп,</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Ножкой топ, 2 раза хлоп.</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Сяду-встану, сяду-встану,         (приседать)</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Прыгну - солнышко (облачко) достану,</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Буду сильным и здоровым,</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Симпатичным и веселым.</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xml:space="preserve">II. </w:t>
      </w:r>
      <w:r>
        <w:rPr>
          <w:rFonts w:ascii="Times New Roman" w:hAnsi="Times New Roman" w:cs="Times New Roman"/>
          <w:i/>
          <w:iCs/>
          <w:color w:val="262626"/>
          <w:sz w:val="32"/>
          <w:szCs w:val="32"/>
          <w:u w:val="single"/>
        </w:rPr>
        <w:t>Библейская история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(Учитель подходит к кукле в коробке). Ой, детки, наша  кукла Танечка заболела. Головка горячая, горлышко красное, насморк и кашляет. Надо Танечку лечить. Сделаем ей компресс (перевязывает горлышко), поставим термометр, дадим выпить лекарство. Лежи в кроватке, Танечка, и скоро выздоровеешь. Знаете, детки, Иисусу грустно, когда кто-то болеет. Он хочет, чтобы все были здоровыми и веселыми. И когда Иисус жил на земле, Он помогал многим больным людям: и взрослым, и детям. Однажды к Иисусу прибежал человек и стал просить Его: «Иисус, пожалуйста, приди к нам домой, мой маленький сыночек очень болен и никто не может ему помочь. Но я знаю, что Ты можешь исцелить его. Идем быстрее» (фланелеграф). Иисус ласково сказал отцу: «Возвращайся домой. Твой сынок здоров». Папа сразу поверил Иисусу. Если Иисус сказал, что мальчик будет здоров, то это так и будет.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Когда папа вернулся домой, его сынок был здоров, как и сказал Иисус (фланелеграф). Вся семья сильно полюбила Иисуса и сказали Ему: «Спасибо, Иисус». Иисус любит всех детей. Он хочет, чтобы они были здоровы и счастливы. И когда нам нужна помощь, Иисус всегда поможет. Какой добрый Иисус! Давайте споем песенку Иисусу (с движениями).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Вместе читаем – Он и 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Вместе играем – Он и 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Вместе шагаем – Он и 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Иисус и 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Дружба с Иисусом хороша,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Рвется к Нему моя душа,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К вечности дружно мы идем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Иисус и я!</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ЗАКЛЮЧЕНИЕ.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1.Вы помните наш главный стих? Повторим его вместе с мамами (папами). Чтобы вся наша семья заботилась о своем здоровье и никогда никто не болел. ( Раздайте детям памятный стих, написанный на бумажном яблоке или морковке).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2.Песня «Милость Твоя» (песня – зарядка)</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3.Давайте скажем Иисусу спасибо. Он дал нам здоровье, заботится о нас и помогает, когда мы болеем. Молитва.</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Игры на ковре: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Подвижная игра «Солнышко и дождик».</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Смотрит солнышко в окошко,          (стали в круг, водят хоровод)</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Светит в нашу комнатку,</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Мы захлопаем в ладошки,               (хлопают в ладоши)</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Очень рады солнышку!</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Дождик-дождик,                                (убегают на ковер)</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Полно лить,</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Малых детушек</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Мочить!                            Повторить 2-3 раза.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2.Игра «в доктора». Лечат куколок.</w:t>
      </w:r>
    </w:p>
    <w:p w:rsidR="00324F8D" w:rsidRDefault="00324F8D" w:rsidP="00324F8D">
      <w:pPr>
        <w:widowControl w:val="0"/>
        <w:autoSpaceDE w:val="0"/>
        <w:autoSpaceDN w:val="0"/>
        <w:adjustRightInd w:val="0"/>
        <w:ind w:left="720"/>
        <w:rPr>
          <w:rFonts w:ascii="Geneva" w:hAnsi="Geneva" w:cs="Geneva"/>
          <w:color w:val="262626"/>
        </w:rPr>
      </w:pPr>
      <w:r>
        <w:rPr>
          <w:rFonts w:ascii="Times New Roman" w:hAnsi="Times New Roman" w:cs="Times New Roman"/>
          <w:i/>
          <w:iCs/>
          <w:color w:val="262626"/>
          <w:sz w:val="32"/>
          <w:szCs w:val="32"/>
        </w:rPr>
        <w:t>Задание родителям: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1.Если ваша семья еще не живет по здоровому образу жизни, то самое время начать. Научите детей применять эти правила в повседневной жизни; пересмотрите свое меню, ограничьте употребление детьми сладостей, не позволяйте перекусывать, больше гуляйте, чаще проветривайте квартиру, начните по утрам делать с детьми зарядку, организуйте домашние Богослужения. Пусть эти принципы станут нормой жизни детей.</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xml:space="preserve">Усложнение </w:t>
      </w:r>
      <w:r>
        <w:rPr>
          <w:rFonts w:ascii="Times New Roman" w:hAnsi="Times New Roman" w:cs="Times New Roman"/>
          <w:color w:val="262626"/>
          <w:sz w:val="32"/>
          <w:szCs w:val="32"/>
          <w:u w:val="single"/>
        </w:rPr>
        <w:t>для занятий 4 – 6.</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1.Секрет №3. Игра усложняется. Учитель называет любую часть тела, а дети должны показать (животик, носик, голова и т.д.).</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2.Вместо картинки «ребята в ванне» взять маленькую куклу и игрушечную ванну.</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3.Библейская история рассказывается с настольным театром.</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4.Вместо игры «Солнышко и дождик» можно взять игру «День и ночь». Что мы делаем днем? Гуляем, играем. А что мы делаем ночью? Спим. Как дети спят? (присели и закрыли глазки). Когда я скажу: «День», вы будете ходить, бегать, прыгать, а когда скажу «Ночь», вы присядете и закроете глазки, как будто спите.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5.В начале библейской истории, когда кукла заболела, читаем стих:</w:t>
      </w:r>
    </w:p>
    <w:p w:rsidR="00324F8D" w:rsidRDefault="00324F8D" w:rsidP="00324F8D">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Тихо. Тихо. Тишина.</w:t>
      </w:r>
    </w:p>
    <w:p w:rsidR="00324F8D" w:rsidRDefault="00324F8D" w:rsidP="00324F8D">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Кукла бедная больна,</w:t>
      </w:r>
    </w:p>
    <w:p w:rsidR="00324F8D" w:rsidRDefault="00324F8D" w:rsidP="00324F8D">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Просит музыки она.</w:t>
      </w:r>
    </w:p>
    <w:p w:rsidR="00324F8D" w:rsidRDefault="00324F8D" w:rsidP="00324F8D">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Спойте, что ей нравится,</w:t>
      </w:r>
    </w:p>
    <w:p w:rsidR="00324F8D" w:rsidRDefault="00324F8D" w:rsidP="00324F8D">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И она поправится.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И предложить детям спеть для куколки песню.</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Тема №7</w:t>
      </w:r>
    </w:p>
    <w:p w:rsidR="00324F8D" w:rsidRDefault="00324F8D" w:rsidP="00324F8D">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ЛЕС</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ЦЕЛЬ: Продолжать учить детей узнавать Иисуса на картинках. Познакомить детей с обитателями леса. Учить отвечать на простые вопросы, повторять за учителем слова. Показать заботу Бога о Своем творении, в первую очередь о людях. Воспитывать любовь и благодарность  Богу, уверенность в Божьей заботе и помощи.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xml:space="preserve">Памятный стих:  Псалом 148, 1. 9.  </w:t>
      </w:r>
      <w:r>
        <w:rPr>
          <w:rFonts w:ascii="Times New Roman" w:hAnsi="Times New Roman" w:cs="Times New Roman"/>
          <w:b/>
          <w:bCs/>
          <w:color w:val="262626"/>
          <w:sz w:val="32"/>
          <w:szCs w:val="32"/>
        </w:rPr>
        <w:t>«Хвалите Господа горы, холмы и деревья…»</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ВСТУПЛЕНИЕ.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1.Доброе утро, дети!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Послушайте, звенит звоночек в часиках. Стрелочки стоят на цифре 10. Это значит, нам пора начинать наш субботний урок. Часики тикают «Тик-так, тик-так, на урок пора». Как тикают часики? (дети повторяют). Давайте споем песенку «Часики: тик-так» (раздать часики).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2.Посмотрите, детки, это деревце совсем без листочков. А сейчас на улице лето и на деревьях зеленые листочки. Давайте наденем на дерево листочки. Каждый на свою веточку. Мы будем приходить каждую субботу, и все больше листиков будет на вашей веточке.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(Каждый ребенок вешает на свою веточку листочек своего цвета). Веточку мы подарим Зайчику, который живет в лесу. Он привык сидеть под деревьями в лесу, вот мы ему и устроим лес  в нашем  классе. (Ставят украшенное листьями «дерево» в углу класса.) Но зайка хочет познакомиться с вами. Назовите свои имена зайке.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Поют песню «Кто пришел к нам на урок?»</w:t>
      </w:r>
    </w:p>
    <w:p w:rsidR="00324F8D" w:rsidRDefault="00324F8D" w:rsidP="00324F8D">
      <w:pPr>
        <w:widowControl w:val="0"/>
        <w:autoSpaceDE w:val="0"/>
        <w:autoSpaceDN w:val="0"/>
        <w:adjustRightInd w:val="0"/>
        <w:ind w:left="1800" w:hanging="1080"/>
        <w:jc w:val="both"/>
        <w:rPr>
          <w:rFonts w:ascii="Geneva" w:hAnsi="Geneva" w:cs="Geneva"/>
          <w:color w:val="262626"/>
        </w:rPr>
      </w:pPr>
      <w:r>
        <w:rPr>
          <w:rFonts w:ascii="Times New Roman" w:hAnsi="Times New Roman" w:cs="Times New Roman"/>
          <w:color w:val="262626"/>
          <w:sz w:val="32"/>
          <w:szCs w:val="32"/>
        </w:rPr>
        <w:t>4.</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Все детки пришли в церковь сегодня, в праздничный день – субботу. Это самый лучший день, когда к Иисусу все приходят, чтобы петь, молиться и слушать интересные истории. Давайте все споем песенку о субботе.</w:t>
      </w:r>
    </w:p>
    <w:p w:rsidR="00324F8D" w:rsidRDefault="00324F8D" w:rsidP="00324F8D">
      <w:pPr>
        <w:widowControl w:val="0"/>
        <w:autoSpaceDE w:val="0"/>
        <w:autoSpaceDN w:val="0"/>
        <w:adjustRightInd w:val="0"/>
        <w:ind w:left="1800"/>
        <w:jc w:val="both"/>
        <w:rPr>
          <w:rFonts w:ascii="Geneva" w:hAnsi="Geneva" w:cs="Geneva"/>
          <w:color w:val="262626"/>
        </w:rPr>
      </w:pPr>
      <w:r>
        <w:rPr>
          <w:rFonts w:ascii="Times New Roman" w:hAnsi="Times New Roman" w:cs="Times New Roman"/>
          <w:color w:val="262626"/>
          <w:sz w:val="32"/>
          <w:szCs w:val="32"/>
        </w:rPr>
        <w:t>Поют песню «Субботний колокольчик», использовать колокольчики и палочки.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4.Иисус учит детишек молиться (прикрепляют к доске фигурки молящихся детей возле Иисуса). Он учит закрывать глазки, складывать ручки и преклонять коленочки. Маленькие дети рядом с Иисусом тоже будут молиться (под песню дети встают на колени вокруг учителя, который молится).  Помощник незаметно выносит зайку за двери.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5. Детки, а куда ушел зайка? Он, наверное, что-то забыл!</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Тук- тук, тук-тук-тук,</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Кто за дверью там стоит?</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В двери лапкою стучит?          (учитель вносит игрушку-зайчика с сумкой)</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Это зайчик, зайчик-побегайчик!</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А какая сумочка у зайчика! Он очень любит Иисуса и собирает для Него дары. Мы тоже принесли дары, давайте положим их зайчику в сумочку. Зайчик отнесет дары детям в далекую страну. Посмотрите, каким детям купят на эти дары Библии (показать картинку). Один ребенок несет зайчика, другие складывают дары в его сумочку и поют песенку «Я принес дар Иисусу».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Молитва:  «Дорогой Иисус! Спасибо тебе, что  Ты нас любишь и всех деток. Благослови наши дары для далекой страны. Аминь».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Поздравление именинников.</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ОСНОВНАЯ ЧАСТЬ.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I.</w:t>
      </w:r>
      <w:r>
        <w:rPr>
          <w:rFonts w:ascii="Times New Roman" w:hAnsi="Times New Roman" w:cs="Times New Roman"/>
          <w:i/>
          <w:iCs/>
          <w:color w:val="262626"/>
          <w:sz w:val="32"/>
          <w:szCs w:val="32"/>
          <w:u w:val="single"/>
        </w:rPr>
        <w:t>Тема на ковре «Лес»</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1.Детки, наступило лето. Летом тепло, ярко светит солнышко, много травки и цветов, а на деревьях зеленые листочки. Можно бегать босичком, купаться в речке и загорать.</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Лето, лето к нам пришло!</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Стало сухо и тепло,</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По дорожке прямиком</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Ходят ножки босиком.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А как хорошо летом в лесу! Наш добрый Иисус создал красивый лес. Посмотрите, как красиво (показать большую картину леса). В лесу растет много-много деревьев. Есть такие (картинка лиственного дерева), у которых на веточках листочки, красивые зеленые листочки. Эти деревья похожи на наше дерево, которое мы украсили. А есть такие (хвойное дерево), у которых не листочки, а маленькие колючки и иголочки, это елочки. Повторите, как называется это дерево? (повторяют). Иисус посылает дождик, чтобы поливать деревья и травку, и солнышко, чтобы они лучше росли. Иисус заботится о лесе. Когда Он был маленький, тоже любил гулять в лесу. Давайте споем песенку про маленького Иисуса (раздать веточки, дети ими размахивают) «Маленький Иисус» № 89 (1к.).</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Маленький Иисус любил гулять в лесу,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Гулять в лесу, гулять в лесу,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Маленький Иисус любил гулять в лесу,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Когда ребенком был.</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Песню можно исполнять вокруг маленького дерева или ветки, поставленной посреди класса.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2.Наш зайчик (показать игрушку) живет в лесу, там его домик. Посмотрите, какой зайчик пушистый, мягкий (рассматривают), а какие у него длинные ушки, чтобы все слышать хорошо, а какой маленький хвостик. У зайчика длинные лапки, чтобы бегать быстро и прыгать далеко. Как зайчик прыгает, покажите (прыжки на двух ногах). Зайчики всего боятся и поэтому прячутся за кустики. Зайчик ест травку и очень любит морковку и капусту. Давайте угостим зайчика морковкой (угощают). Скажите: «Ешь, зайчик, морковку». Хотите попробовать, какую вкусную морковку ест зайчик? (Раздайте по кусочку морковки каждому ребенку). Иисус заботится о маленьких зайчиках и защищает их, чтобы никто их не обидел.  Иисус очень добрый.</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3.Мы сегодня вместе с зайчиком пойдем  погулять. Посмотрим, что там есть в лесу и кто там живет! В лесу очень интересно и весело. Пойдемте все вместе (идут стайкой, учитель читает стихотворение):</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«Ой, как весело в лесу!</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Встретим рыжую лису.</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Сосны-невелички,</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А на соснах птички.</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Зайчик прыгает в траве,</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Светит солнышко везде».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4.Какая мягкая зеленая травка в лесу и как много красивых цветочков. Посмотрите, где цветочки? (по комнате расставлены искусственные цветы). Давайте соберем букет для мамы. Подарим ей цветочки и споем песенку.  Поющ. серд. № 11.</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Принесите, принесите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Вы друзьям своим цветы,</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Подарите, подарите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Им букеты доброты.</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5.Еще Бог вырастил в лесу вкусные ягодки. Они растут на маленьких кустиках. Посмотрите, какие они красивые, красные-красные, а какие вкусные. Угощайтесь (угостить детей ягодами). Правда, вкусные? Скажем Иисусу спасибо за ягодки (дети говорят: «Спасибо, Иисус, за ягодки!»).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6.Ягодки очень любит кушать медведь (показать игрушку). А еще мишка любит мед. А вы любите мед? Он собирает мед в лесу. Мед делают пчелки. Они жужжат «жжжжжжж». Как жужжат пчелки? (дети повторяют). Где наши пчелки? (раздать детям фигурки-картинки пчелок или игрушки-пчелки на пальчики. Дети размахивают ими и жужжат).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7.А кто это сидит? Посмотрите, это белочка (на подоконнике или в другом месте положить незаметно белку). У белочки пушистая рыжая шубка и большой пушистый хвост. Погладим белочку (гладят). Она любит кушать орешки, покормим  ее (кормят белку орехами).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8.А еще в лесу живет рыжая лисичка и маленький колючий ежик, у него вся шубка в колючках, как на елочке (показать картинку). Ежик маленький, хороший. Обо всех животных в лесу заботится Бог. Какой Он добрый!</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9.А на веточках деревьев сидят птички и поют веселые песенки. Послушайте, как они поют (запись голосов птиц или незаметно потереть мокрой пробкой по стенкам стеклянной бутылки). Давайте и мы вместе с птичками споем песенку. Песня «Чик-чирик» (1 куп.).</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10. Это птичка-дятел (показать картинку). Он сидит на дереве и стучит клювом: «Тук-тук, тук-тук»,  он так ищет себе еду. Как стучит Дятел? (дети стучат пальчиком или кулачком по полу и говорят: «тук-тук»). А эту большую черную птицу зовут ворона. Ворона каркает «кар-кар, кар-кар». Как каркает ворона? (повторяют). Всех птичек в лесу кормит Бог. Он дает им в пищу зернышки, ягодки и червячков. А еще Бог научил птичек строить гнездышки, это домики птичек. Они берут солому, веточки, травку, перышки и из них складывают гнездышки (показать картинку или настоящее гнездо). И птичка-мама в этом домике растит своих деток-птенчиков (картинка птенцов в гнезде). Как птичка машет крылышками? (показывают). Птичка летает и ищет  еду для своих птенчиков.</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11.Наш Бог создал чудесный лес и заботится о нем, Давайте все вместе скажем наш памятный стишок:  «Хвалите Господа все горы, холмы и деревья». (Раздать детям деревья, вырезанные из бумаги, на которых написан памятный стих).</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Бог создал красивый лес,</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Много в том лесу чудес,</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Там деревья - вот такие!  (встают на носочки, высоко поднимая руки)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Там цветочки – вот такие!  (нагибаются к земле)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Там грибочки подрастают!   (чуть выше поднимаются)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Пчелки мед там собирают!   (вращаются вокруг себя)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Вкусны ягодки растут,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Мишки, ежики живут!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Бог создал прекрасный лес,</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Много в том лесу чудес!</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12.А ночью в лесу зажигаются яркие звездочки (зажечь фонарик), детям раздать звездочки на палочке). Они светят для всех птичек и зверей.  Они видят дорогу, куда идти домой.</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13.Наш Бог – очень добрый Бог. Он создал такой красивый лес, зверей в нем, птичек, цветочки и ягодки. Он нас очень любит. Мы тоже Его будем любить. Давайте подарим Иисусу наши сердечки (на фланелеграфе фигура Иисуса, прикрепляют вокруг фигуры свои сердечки).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14.Детки, вам понравилось гулять в лесу? Каждое дерево в лесу славит Бога, каждый цветочек, каждый листочек. ( Повторить 2 раза памятный стих).  А теперь споем песенку об Иисусе, который сотворил красивый лес:  Поющ. серд. № 57.</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Бог любит нас, Бог любит нас,</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Бог любит всех детишек,</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Бог любит нас, Бог любит нас,</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Бог любит всех детишек.</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РАЗМИНКА.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А сейчас мы с вами поиграем. Какую большую черную птицу мы видели в лесу? Ворону, как ворона каркает? А как крылышками машет?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Игра «Вороны».</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Вот под елочкой зеленой</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Скачут весело вороны:       (дети бегают, размахивая руками)</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«кар-кар-кар!»  (Громко)     (повторяют за учителем)</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Целый день они кричали,</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Спать медведю не давали:</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«кар-кар-кар!»  (Громко)     (повторяют за учителем)</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Только к ночи умолкают</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И все вместе засыпают:</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«кар-кар-кар!»  (Тихо)         (садятся на корточки, ручки под щечку - засыпают)</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xml:space="preserve">II. </w:t>
      </w:r>
      <w:r>
        <w:rPr>
          <w:rFonts w:ascii="Times New Roman" w:hAnsi="Times New Roman" w:cs="Times New Roman"/>
          <w:i/>
          <w:iCs/>
          <w:color w:val="262626"/>
          <w:sz w:val="32"/>
          <w:szCs w:val="32"/>
          <w:u w:val="single"/>
        </w:rPr>
        <w:t>Библейская история</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Хорошо наши детки играли. Вот как много ворон у нас было. А сейчас послушайте историю, как ворона помогла одному человеку (историю рассказывать с использованием фланелеграфа или игрушки-вороны). Давным-давно жил один человек. Звали его Илия. Он очень любил Бога и всегда делал то, о чем просил его Бог. Однажды  Бог сказал ему идти к маленькому ручейку. А этот ручей был очень далеко. Долго-долго шел Илия. Давайте покажем, как долго шел Илия (пальчиковая игра: двумя пальчиками имитируем шаги). И когда нашел Илия ручей, очень обрадовался, что может отдохнуть. Он очень устал, ножки  болели и поэтому Илия сел под деревом у ручья и заснул. Как он заснул, покажите (закрывают глаза, складывают руки по щечку). Да, так спал Илия. А когда он проснулся, ему захотелось кушать, но нечего было кушать. И вот, видит Илия,  летит к нему ворона. Как летит ворона? (машут руками и каркают). А в клюве держит она  кусочек хлеба и роняет этот хлеб возле Илии. Взял Илия хлеб и съел. Что он сказал вороне? Как вы думаете? Спасибо! Эту птичку послал Бог накормить Илию. Когда на следующее утро Илия проснулся, снова прилетели черные птицы и принесли для Илии хлеб и другую пищу. Каждый день Илия благодарил Бога за пищу, которую приносили ему птицы.</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Бог знал, что Илии нужна пища и позаботился о нем. Какой добрый Бог, как Он любил Илию. Бог любит и нас и знает, когда нам нужна помощь. Если нужно будет, Он пошлет ворону, чтобы принесла еду  для голодного. А у деток есть еще папы и мамы, которые заботятся о них.</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Давайте споем песенку. Песня с движениями: «Вместе читаем – Он и я!»</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ЗАКЛЮЧЕНИЕ.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1.Давайте вспомним наш памятный стих (пусть держат в руках бумажные деревья и повторяют памятный стих).</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2.Повторите песню из тех, что пели на уроке.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3.Поблагодарите с детьми Иисуса за чудесный лес и Его заботу.</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Игры на ковре: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1.Игра «Найди зайку». Учитель прячет зайчика в комнате, а дети ищут. Учитель помогает.</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2.Игры с игрушками-животными.</w:t>
      </w:r>
    </w:p>
    <w:p w:rsidR="00324F8D" w:rsidRDefault="00324F8D" w:rsidP="00324F8D">
      <w:pPr>
        <w:widowControl w:val="0"/>
        <w:autoSpaceDE w:val="0"/>
        <w:autoSpaceDN w:val="0"/>
        <w:adjustRightInd w:val="0"/>
        <w:ind w:left="720"/>
        <w:rPr>
          <w:rFonts w:ascii="Geneva" w:hAnsi="Geneva" w:cs="Geneva"/>
          <w:color w:val="262626"/>
        </w:rPr>
      </w:pPr>
      <w:r>
        <w:rPr>
          <w:rFonts w:ascii="Times New Roman" w:hAnsi="Times New Roman" w:cs="Times New Roman"/>
          <w:i/>
          <w:iCs/>
          <w:color w:val="262626"/>
          <w:sz w:val="32"/>
          <w:szCs w:val="32"/>
        </w:rPr>
        <w:t>Задание родителям: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1.Совершите прогулку в лес, понаблюдайте за жителями леса. Расскажите, как Иисус заботится о слабых и беззащитных животных, птицах, насекомых.</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2.Если есть возможность, сводите детей в зоопарк.</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3.Понаблюдайте за воронами, вспомните библейскую историю.</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4.Перед едой напоминайте детям о том, как Бог заботится о нас, дает пищу на каждый день.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5.В повседневной жизни чаще говорите детям о любви и заботе Бога.</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Усложнение.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1.Если на улице тепло, то можно провести занятие на улице. Рассмотреть деревья, травку, цветы, птичек.</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2.Можно вместо картины «лес» использовать макет («Творческая активность», Болтон, стр.32).</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3.Библейскую историю рассказать с показом кукольного театра из пенопласта («Отличные идеи для учителей» Б.Гундерсен, стр.37).</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Тема №8</w:t>
      </w:r>
    </w:p>
    <w:p w:rsidR="00324F8D" w:rsidRDefault="00324F8D" w:rsidP="00324F8D">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САД</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ЦЕЛЬ: Открывать детям любовь и заботу Бога. Познакомить детей с растительностью сада и его обитателями. Учить узнавать и называть некоторые фрукты и овощи, знать обобщающие слова: фрукты, овощи. Учить ухаживать за садом, помогать родителям. Вызвать радостное настроение и интерес к занятию в субботней школе. Воспитывать любовь и благодарность Богу, трудолюбие.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xml:space="preserve">Памятный стих: Быт. 2, 15. </w:t>
      </w:r>
      <w:r>
        <w:rPr>
          <w:rFonts w:ascii="Times New Roman" w:hAnsi="Times New Roman" w:cs="Times New Roman"/>
          <w:b/>
          <w:bCs/>
          <w:color w:val="262626"/>
          <w:sz w:val="32"/>
          <w:szCs w:val="32"/>
        </w:rPr>
        <w:t>«Взял Господь человека и поселил его в саду».</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ВСТУПЛЕНИЕ.  Доброе утро, детки! Сегодня у нас праздник! Я сейчас раздам вам красивые веточки и с ними будем петь субботний псалом.(Раздать веточки, пусть машут и поют).                                 </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Сегодня прекрасный субботний день, субботний день, субботний день,</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Сегодня прекрасный субботний день, субботний день!</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Сегодня прекрасный покоя день, покоя день, покоя день,</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Сегодня прекрасный покоя день, покоя день!</w:t>
      </w:r>
    </w:p>
    <w:p w:rsidR="00324F8D" w:rsidRDefault="00324F8D" w:rsidP="00324F8D">
      <w:pPr>
        <w:widowControl w:val="0"/>
        <w:autoSpaceDE w:val="0"/>
        <w:autoSpaceDN w:val="0"/>
        <w:adjustRightInd w:val="0"/>
        <w:ind w:left="1920" w:hanging="1200"/>
        <w:jc w:val="both"/>
        <w:rPr>
          <w:rFonts w:ascii="Geneva" w:hAnsi="Geneva" w:cs="Geneva"/>
          <w:color w:val="262626"/>
        </w:rPr>
      </w:pPr>
      <w:r>
        <w:rPr>
          <w:rFonts w:ascii="Times New Roman" w:hAnsi="Times New Roman" w:cs="Times New Roman"/>
          <w:color w:val="262626"/>
          <w:sz w:val="32"/>
          <w:szCs w:val="32"/>
        </w:rPr>
        <w:t>1.</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А теперь споем песенку с инструментами: с колокольчиками, с палочками, с погремушками. У всех должны быть инструменты.  Поющ. серд. № 5.</w:t>
      </w:r>
    </w:p>
    <w:p w:rsidR="00324F8D" w:rsidRDefault="00324F8D" w:rsidP="00324F8D">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Аллилу, аллилу, аллилу, аллилуйя,</w:t>
      </w:r>
    </w:p>
    <w:p w:rsidR="00324F8D" w:rsidRDefault="00324F8D" w:rsidP="00324F8D">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Славьте Творца!</w:t>
      </w:r>
    </w:p>
    <w:p w:rsidR="00324F8D" w:rsidRDefault="00324F8D" w:rsidP="00324F8D">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Аллилу, аллилу, аллилу, аллилуйя,</w:t>
      </w:r>
    </w:p>
    <w:p w:rsidR="00324F8D" w:rsidRDefault="00324F8D" w:rsidP="00324F8D">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Славьте Его!</w:t>
      </w:r>
    </w:p>
    <w:p w:rsidR="00324F8D" w:rsidRDefault="00324F8D" w:rsidP="00324F8D">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Славьте Его, аллилуйя,</w:t>
      </w:r>
    </w:p>
    <w:p w:rsidR="00324F8D" w:rsidRDefault="00324F8D" w:rsidP="00324F8D">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Славьте Его, аллилуйя,</w:t>
      </w:r>
    </w:p>
    <w:p w:rsidR="00324F8D" w:rsidRDefault="00324F8D" w:rsidP="00324F8D">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Славьте Его, аллилуйя,</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Славьте  Его!</w:t>
      </w:r>
    </w:p>
    <w:p w:rsidR="00324F8D" w:rsidRDefault="00324F8D" w:rsidP="00324F8D">
      <w:pPr>
        <w:widowControl w:val="0"/>
        <w:autoSpaceDE w:val="0"/>
        <w:autoSpaceDN w:val="0"/>
        <w:adjustRightInd w:val="0"/>
        <w:ind w:left="1920" w:hanging="1200"/>
        <w:jc w:val="both"/>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Молитва. «Дорогой Иисус! Спасибо Тебе за Этот субботний день, за наш красивый класс. Помоги нам хорошо учиться и все запомнить. Аминь».</w:t>
      </w:r>
    </w:p>
    <w:p w:rsidR="00324F8D" w:rsidRDefault="00324F8D" w:rsidP="00324F8D">
      <w:pPr>
        <w:widowControl w:val="0"/>
        <w:autoSpaceDE w:val="0"/>
        <w:autoSpaceDN w:val="0"/>
        <w:adjustRightInd w:val="0"/>
        <w:ind w:left="1920" w:hanging="1200"/>
        <w:jc w:val="both"/>
        <w:rPr>
          <w:rFonts w:ascii="Geneva" w:hAnsi="Geneva" w:cs="Geneva"/>
          <w:color w:val="262626"/>
        </w:rPr>
      </w:pPr>
      <w:r>
        <w:rPr>
          <w:rFonts w:ascii="Times New Roman" w:hAnsi="Times New Roman" w:cs="Times New Roman"/>
          <w:color w:val="262626"/>
          <w:sz w:val="32"/>
          <w:szCs w:val="32"/>
        </w:rPr>
        <w:t>3.</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У нас сегодня крылатая субботняя гостья – Ласточка из далекой страны. (Ласточку можно вырезать  из бумаги.  Поперек через разрез  в спинке вставить крылышки. Ниточками соединить птичку с легкой корзинкой). Она будет собирать дары, которые мы принесли Иисусу. Подходите, детки к ласточке и кладите свои дары в корзинку. Песенка о дарах: «Я принес дар Иисусу».</w:t>
      </w:r>
    </w:p>
    <w:p w:rsidR="00324F8D" w:rsidRDefault="00324F8D" w:rsidP="00324F8D">
      <w:pPr>
        <w:widowControl w:val="0"/>
        <w:autoSpaceDE w:val="0"/>
        <w:autoSpaceDN w:val="0"/>
        <w:adjustRightInd w:val="0"/>
        <w:ind w:left="1920" w:hanging="1200"/>
        <w:jc w:val="both"/>
        <w:rPr>
          <w:rFonts w:ascii="Geneva" w:hAnsi="Geneva" w:cs="Geneva"/>
          <w:color w:val="262626"/>
        </w:rPr>
      </w:pPr>
      <w:r>
        <w:rPr>
          <w:rFonts w:ascii="Times New Roman" w:hAnsi="Times New Roman" w:cs="Times New Roman"/>
          <w:color w:val="262626"/>
          <w:sz w:val="32"/>
          <w:szCs w:val="32"/>
        </w:rPr>
        <w:t>4.</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Молитва о дарах.</w:t>
      </w:r>
    </w:p>
    <w:p w:rsidR="00324F8D" w:rsidRDefault="00324F8D" w:rsidP="00324F8D">
      <w:pPr>
        <w:widowControl w:val="0"/>
        <w:autoSpaceDE w:val="0"/>
        <w:autoSpaceDN w:val="0"/>
        <w:adjustRightInd w:val="0"/>
        <w:ind w:left="1920" w:hanging="1200"/>
        <w:jc w:val="both"/>
        <w:rPr>
          <w:rFonts w:ascii="Geneva" w:hAnsi="Geneva" w:cs="Geneva"/>
          <w:color w:val="262626"/>
        </w:rPr>
      </w:pPr>
      <w:r>
        <w:rPr>
          <w:rFonts w:ascii="Times New Roman" w:hAnsi="Times New Roman" w:cs="Times New Roman"/>
          <w:color w:val="262626"/>
          <w:sz w:val="32"/>
          <w:szCs w:val="32"/>
        </w:rPr>
        <w:t>5.</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Поздравление именинников.</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ОСНОВНАЯ ЧАСТЬ.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I.</w:t>
      </w:r>
      <w:r>
        <w:rPr>
          <w:rFonts w:ascii="Times New Roman" w:hAnsi="Times New Roman" w:cs="Times New Roman"/>
          <w:i/>
          <w:iCs/>
          <w:color w:val="262626"/>
          <w:sz w:val="32"/>
          <w:szCs w:val="32"/>
          <w:u w:val="single"/>
        </w:rPr>
        <w:t>Рассказ на ковре «Сад»</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1.Детки, какое сейчас время года? Сейчас лето.</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Лето, лето к нам пришло!</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Стало сухо и тепло,</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Кружат пчелки, вьются птицы,</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Солнце в небе веселится.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Летом так хорошо в саду. Наш добрый Иисус создал чудесный сад. Он человеку сделал подарок – поселил его в саду, где было очень красиво. Посмотрите, какие красивые деревья, цветочки  в саду (показать большую картину). И какие чудесные ягодки и фрукты. Иисус, когда жил на земле, любил ходить в сад. Там Он часто отдыхал, смотрел на красивые деревья и цветочки и слушал, как поют птички. Давайте мы тоже возьмемся за ручки, погуляем в саду и споем песенку (дети берутся за руки и водят хоровод вокруг дерева, поют песню «Маленький Иисус»).</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Маленький Иисус любил гулять в саду,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Гулять в саду, гулять в саду,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Маленький Иисус любил гулять в саду,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Когда ребенком был.</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2.Наш добрый Иисус вырастил в саду разные ягодки. Бог нас очень любит, поэтому сделал их вкусными. А вы любите ягодки? Это ягодка-малинка (показать картинку), она очень вкусная и полезная. Малинка лечит горлышко, когда оно болит. Нужно пить чай из малинки. Угощайтесь малинкой (учитель дает по 1 ягодке и читает стихотворение).</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Во саду-садочке</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Выросла малинка,</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Соберу в корзинку</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Ягоду – малинку!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А это клубничка (показать). Давайте будем собирать ягодки в корзинку (разложить на коврике фигурки клубники, дети собирают в корзинку). Ой, как много ягод мы насобирали, детки хорошо потрудились в нашем садике.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Во саду – садочке выросла клубничка,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Солнце ее греет, дождичек лелеет!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3.А какие красивые цветочки вырастил Иисус в нашем саду: белые, красные, синие; большие и маленькие (показать). Понюхаем, как они пахнут! (раздать натуральные цветы). Споем песенку и подарим цветочки маме. </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4.А на цветочки прилетают отдыхать красивые маленькие бабочки (картинка). У них красивые крылышки. Они ими машут и летают с цветочка на цветочек. Покажите, как бабочки машут крылышками? Давайте споем песенку про бабочек (раздать сделанные из бумаги бабочки). Мы уже знаем пчелок, они жужжат и  прилетают  в сад собирать мед, когда цветут деревья в саду. Споем песенку про пчелок:  Поющ. серд. № 31.</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За моим окошком вишенка цветет,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Хлопотунья – пчелка собирает мед.</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Жизнь моя, как вишенка цветет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Пусть приятным будет ее плод,</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Чтобы мог я всем добро творить,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Чтобы мог я Господа любить.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5. В саду растут особенные деревья – фруктовые. На фруктовых деревьях вырастают груши, сливы, вишни, яблоки (произносить название фрукта и показывать). Это фрукты. Фрукты очень вкусные и полезные. Детки будут их кушать и вырастут сильными и большими. Давайте повесим на дерево яблочки (на доску на фигуру большого дерева дети прикрепляют яблоки, учитель читает стих):</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Яблоко спелое красное, сладкое,</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Яблоко сочное с кожицей гладкою,</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Яблоки красные, яблоки белые,</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Самые вкусные, самые спелые.</w:t>
      </w:r>
    </w:p>
    <w:p w:rsidR="00324F8D" w:rsidRDefault="00324F8D" w:rsidP="00324F8D">
      <w:pPr>
        <w:widowControl w:val="0"/>
        <w:autoSpaceDE w:val="0"/>
        <w:autoSpaceDN w:val="0"/>
        <w:adjustRightInd w:val="0"/>
        <w:rPr>
          <w:rFonts w:ascii="Geneva" w:hAnsi="Geneva" w:cs="Geneva"/>
          <w:color w:val="262626"/>
        </w:rPr>
      </w:pPr>
      <w:r>
        <w:rPr>
          <w:rFonts w:ascii="Geneva" w:hAnsi="Geneva" w:cs="Geneva"/>
          <w:color w:val="262626"/>
        </w:rPr>
        <w:t> </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Угостите детей яблоками или другими возможными фруктами, чтобы они запомнили  их вкус.</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6.А  прямо из  земли растут маленькие кустики. Из них Иисус вырастил для нас овощи: огурчик, помидорчик, морковку, капусту (показать, дети крепят на доску). Это овощи. Овощи тоже очень полезные. Мама будет из них готовить салатик. А детки будут кушать и будут здоровыми. Как мама делает салатик из капусты? Давайте покажем  (дети повторяют движения за учителем).</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Есть у нас капуста,</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Вот она капуста,</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Мы капусту режем, режем,</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Мы капусту солим, солим,</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Мы капусту трем, трем,</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Мы капусту мнем, мнем.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(Изображаем руками размер капусты, а потом показываем, как мы ее режем, солим, мнем, трем).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7.В садик прилетают красивые птички петь свои веселые песенки. Они строят гнездышки на деревьях и высиживают яички. Из яичек потом появляются маленькие птенчики (картинки: гнездо, в нем птичка, сидящая на гнезде). Их нельзя обижать, они хорошие. Это птичка-синичка (картинка), желтый животик. Она живет в нашем саду. Очень веселая птичка (раздает поделки птичек под стихотворение):</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«Скачет шустрая синица,</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Ей на месте не сидится,</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Прыг-скок, прыг-скок,</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Завертелась, как волчок»</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Поем песню о добром Иисусе, который хранит и любит всех птичек. Поющ. серд. №15.</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Сотворить кто мог все цветы, все цветы, все цветы?</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Сотворить кто мог все цветы? Творец мой все создал!</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Сотворить кто мог птичек всех, птичек всех, птичек всех?</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Сотворить кто мог птичек всех? Творец наш все создал!</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Кто хранить может птичек всех, птичек всех, птичек всех?</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Кто хранить может птичек всех? Хранит их мой Иисус!</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(Если нужно продолжить песню, можно вставить слово «Кормить»                     </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8.Иисус заботится о садике. Он говорит солнышку, чтобы оно светило на деревья, кустики, цветочки, ягодки. Солнышко  освещает садик и все растет (раздать солнышки с вырезанным овалом для лица внутри. Дети смотрят в солнышко).</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Песня «Сотворить кто мог солнышко?» Поющ. серд. № 15.</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9.Иисус посылает дождик, чтобы он поливал деревья, цветочки, овощи. Они тоже пить хотят. Вот какой дождик идет (показать картинку дождя, дети рассматривают, учитель читает стих):</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Дождик, дождик пуще,</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Будет травка гуще.</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Дождик, дождик посильней,</w:t>
      </w:r>
    </w:p>
    <w:p w:rsidR="00324F8D" w:rsidRDefault="00324F8D" w:rsidP="00324F8D">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Огород ты наш полей.</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Дождик капает «кап-кап-кап». Как капает дождик? (повторяют).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10.Но за садиком надо ухаживать. Сначала мы вскопаем землю лопаткой (показать игрушечную лопатку) и посадим семечко (крупные семена: арбуз, тыква). Иисус позаботится о семенах и вырастит из них вкусные плоды. Поливать тоже надо, чтобы лучше росли. Давайте польем из леечки цветочки. Тогда они вырастут большие (каждому ребенку дать полить из леечки комнатные растения).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11.Иисус очень любит нас, поэтому Он подарил нам садик. Мы тоже Его будем любить и принесем Ему наши цветочки (рядом с большой фигурой Иисуса прикрепляют цветы).</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13.Бог создал чудесный сад, Он любит нас. Давайте возьмемся за ручки, погуляем по садику.  Песня:  «Бог создал чудесный сад» Песни СШ № 16. (берутся за ручки, ходят вокруг дерева и поют песенку).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РАЗМИНКА.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Игра «Солнышко и дождик».</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xml:space="preserve">II. </w:t>
      </w:r>
      <w:r>
        <w:rPr>
          <w:rFonts w:ascii="Times New Roman" w:hAnsi="Times New Roman" w:cs="Times New Roman"/>
          <w:i/>
          <w:iCs/>
          <w:color w:val="262626"/>
          <w:sz w:val="32"/>
          <w:szCs w:val="32"/>
          <w:u w:val="single"/>
        </w:rPr>
        <w:t>Библейская история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А сейчас я расскажу вам о самом чудесном садике. Когда Бог сотворил наш мир, Он сотворил Адама и Еву (используем фланелеграф). Бог любил Адама и Еву и подарил им на день рождения чудесный сад и назвал его Едем. В саду была мягкая зеленая травка и много-много красивых цветов. Бабочки летали возле цветочков. Как бабочки крылышками машут? Там было много деревьев с вкусными фруктами и было особенное дерево с вкусными и полезными плодами. Адам и Ева ели эти плоды и не болели. В саду была речка с чистой водичкой, в ней плавали красивые рыбки. Как рыбки плавают? (показывают). Веселые птички пели свои песенки. Как птички поют? (учитель говорит, дети повторяют). Много-много разных птичек, и больших, и маленьких, таких красивых-красивых. В этом саду жили разные животные. Все они были очень добрые и любили Адама и Еву. Кошечки, собачки, слоники, лев – все они дружили с Адамом и Евой (картинки животных). </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Давайте мы выучим наш памятный стишок: « Взял Господь человека и поселил его в саду». (Повторите  несколько раз. Затем раздайте текст памятного стиха, написанный на бумажной клубничке или малинке).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Адам и Ева очень любили свой садик. Им нравилось теплое солнышко, голубое небо и красивые белые облака. А где находятся облака? Там, высоко в небе! Покажите, как высоко (дети поднимают руки и потягиваются вверх). Адаму и Еве нравились рыбки в речке и веселые птички, вкусные фрукты и красивые цветы. Хорошо было Адаму и Еве в саду. Они гуляли по саду, играли с животными. Еве так нравилось гладить пушистого зайку (показывает игрушку, давайте и мы погладим нашего зайчика), наблюдать, как слоник своим хоботом пьет водичку. Это слон (показать), а это – его длинный хобот. Хоботом слон срывает с дерева вкусные плоды и пьет водичку.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Но они не только гуляли и играли. Иисус поручил им ухаживать за садиком. Адаму и Еве очень нравилось ухаживать за деревьями и цветочками и заботиться о птичках и животных. Хорошо было Адаму и Еве в саду.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Бог любит и нас, Он создал для нас чудесный сад. Много вкусных ягод, фруктов и овощей; птичек и животных. Какой добрый Иисус! Он поселил человека в саду!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i/>
          <w:iCs/>
          <w:color w:val="262626"/>
          <w:sz w:val="32"/>
          <w:szCs w:val="32"/>
        </w:rPr>
        <w:t>Игра на закрепление.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Давайте покажем, какие животные жили в Едемском саду у Адама и Евы.</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Игра.        Зайчики                    (дети прыгают)</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Птички                     (бегают, размахивая руками)</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Рыбки                      (движения рук, имитирующие рыб)</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Медведь                 (идут, переваливаясь с ноги на ногу)</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Лошадка                 (высоко поднимают согнутые в коленке ноги)</w:t>
      </w:r>
    </w:p>
    <w:p w:rsidR="00324F8D" w:rsidRDefault="00324F8D" w:rsidP="00324F8D">
      <w:pPr>
        <w:widowControl w:val="0"/>
        <w:autoSpaceDE w:val="0"/>
        <w:autoSpaceDN w:val="0"/>
        <w:adjustRightInd w:val="0"/>
        <w:ind w:firstLine="960"/>
        <w:rPr>
          <w:rFonts w:ascii="Geneva" w:hAnsi="Geneva" w:cs="Geneva"/>
          <w:color w:val="262626"/>
        </w:rPr>
      </w:pPr>
      <w:r>
        <w:rPr>
          <w:rFonts w:ascii="Times New Roman" w:hAnsi="Times New Roman" w:cs="Times New Roman"/>
          <w:color w:val="262626"/>
          <w:sz w:val="32"/>
          <w:szCs w:val="32"/>
        </w:rPr>
        <w:t>Песня. «Любит мой Иисус меня, это твердо знаю я!»</w:t>
      </w:r>
    </w:p>
    <w:p w:rsidR="00324F8D" w:rsidRDefault="00324F8D" w:rsidP="00324F8D">
      <w:pPr>
        <w:widowControl w:val="0"/>
        <w:autoSpaceDE w:val="0"/>
        <w:autoSpaceDN w:val="0"/>
        <w:adjustRightInd w:val="0"/>
        <w:ind w:firstLine="960"/>
        <w:rPr>
          <w:rFonts w:ascii="Geneva" w:hAnsi="Geneva" w:cs="Geneva"/>
          <w:color w:val="262626"/>
        </w:rPr>
      </w:pPr>
      <w:r>
        <w:rPr>
          <w:rFonts w:ascii="Times New Roman" w:hAnsi="Times New Roman" w:cs="Times New Roman"/>
          <w:color w:val="262626"/>
          <w:sz w:val="32"/>
          <w:szCs w:val="32"/>
        </w:rPr>
        <w:t>ЗАКЛЮЧЕНИЕ</w:t>
      </w:r>
    </w:p>
    <w:p w:rsidR="00324F8D" w:rsidRDefault="00324F8D" w:rsidP="00324F8D">
      <w:pPr>
        <w:widowControl w:val="0"/>
        <w:autoSpaceDE w:val="0"/>
        <w:autoSpaceDN w:val="0"/>
        <w:adjustRightInd w:val="0"/>
        <w:ind w:firstLine="960"/>
        <w:rPr>
          <w:rFonts w:ascii="Geneva" w:hAnsi="Geneva" w:cs="Geneva"/>
          <w:color w:val="262626"/>
        </w:rPr>
      </w:pPr>
      <w:r>
        <w:rPr>
          <w:rFonts w:ascii="Times New Roman" w:hAnsi="Times New Roman" w:cs="Times New Roman"/>
          <w:color w:val="262626"/>
          <w:sz w:val="32"/>
          <w:szCs w:val="32"/>
        </w:rPr>
        <w:t>1.  Игра.            Покажите, какие фрукты и овощи  растут в саду.</w:t>
      </w:r>
    </w:p>
    <w:p w:rsidR="00324F8D" w:rsidRDefault="00324F8D" w:rsidP="00324F8D">
      <w:pPr>
        <w:widowControl w:val="0"/>
        <w:autoSpaceDE w:val="0"/>
        <w:autoSpaceDN w:val="0"/>
        <w:adjustRightInd w:val="0"/>
        <w:ind w:firstLine="960"/>
        <w:rPr>
          <w:rFonts w:ascii="Geneva" w:hAnsi="Geneva" w:cs="Geneva"/>
          <w:color w:val="262626"/>
        </w:rPr>
      </w:pPr>
      <w:r>
        <w:rPr>
          <w:rFonts w:ascii="Times New Roman" w:hAnsi="Times New Roman" w:cs="Times New Roman"/>
          <w:color w:val="262626"/>
          <w:sz w:val="32"/>
          <w:szCs w:val="32"/>
        </w:rPr>
        <w:t>(Показывайте детям открытки с изображением различных фруктов, пусть они найдут названные вами фрукты.  Затем покажите овощи, пусть назовут те из них, которые вы покажете).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2.Скажем спасибо Иисусу за красивый сад, за фрукты и овощи, которые растут в саду.    Молитва.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i/>
          <w:iCs/>
          <w:color w:val="262626"/>
          <w:sz w:val="32"/>
          <w:szCs w:val="32"/>
        </w:rPr>
        <w:t>Игры на ковре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1.Подвижная игра «Мы посадим семечко».</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Мы посадим семечко               (присели)</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И польем его</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Вырастает с семечка               (встали)</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Деревцо.</w:t>
      </w:r>
    </w:p>
    <w:p w:rsidR="00324F8D" w:rsidRDefault="00324F8D" w:rsidP="00324F8D">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Вот такое! Большое – большое!              (потянулись вверх)</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2.Дидактическая игра. Выбери фрукты (овощи): детям даются три картинки: 2 из них с фруктом, одна с посторонним предметом. Нужно выбрать фрукты.</w:t>
      </w:r>
    </w:p>
    <w:p w:rsidR="00324F8D" w:rsidRDefault="00324F8D" w:rsidP="00324F8D">
      <w:pPr>
        <w:widowControl w:val="0"/>
        <w:autoSpaceDE w:val="0"/>
        <w:autoSpaceDN w:val="0"/>
        <w:adjustRightInd w:val="0"/>
        <w:ind w:left="720"/>
        <w:rPr>
          <w:rFonts w:ascii="Geneva" w:hAnsi="Geneva" w:cs="Geneva"/>
          <w:color w:val="262626"/>
        </w:rPr>
      </w:pPr>
      <w:r>
        <w:rPr>
          <w:rFonts w:ascii="Times New Roman" w:hAnsi="Times New Roman" w:cs="Times New Roman"/>
          <w:i/>
          <w:iCs/>
          <w:color w:val="262626"/>
          <w:sz w:val="32"/>
          <w:szCs w:val="32"/>
        </w:rPr>
        <w:t>Задание родителям: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1.Приучать детей ухаживать за растениями.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2.Посадите в горшочке семена и наблюдайте, как они прорастают.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3.Знакомьте детей с разными фруктами и овощами: форма, цвет, вкус, как растут. Учите обобщать их по группам: фрукты  и  овощи.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4.Понаблюдайте за бабочками.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5.Расскажите, как птицы строят гнезда. Если есть возможность, понаблюдайте за гнездом.</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Усложнение.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1.Если позволяет погода, проведите занятие на природе.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2.Вместо картинок используйте натуральные фрукты и овощи.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3.Можно принести птичку в клетке.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4.В пункте 5 вместо фланелеграфа можно повесить вырезанные фигурки яблок на дерево, вокруг которого водили хоровод.</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5.Вместо картинки «дождь» можно показать дождь, поливая лейкой с мелкими отверстиями в таз.</w:t>
      </w:r>
    </w:p>
    <w:p w:rsidR="00324F8D" w:rsidRDefault="00324F8D" w:rsidP="00324F8D">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Тема № 9</w:t>
      </w:r>
    </w:p>
    <w:p w:rsidR="00324F8D" w:rsidRDefault="00324F8D" w:rsidP="00324F8D">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ЖИВОТНЫЕ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ЦЕЛЬ: Продолжать открывать детям любовь и заботу Бога. Воспитывать благодарность и доверие Богу. Познакомить детей с домашними животными. Учить узнавать и называть их. Воспитывать любовь к животным и заботу о них. Поддерживать радостное настроение и интерес к занятию.</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Памятный стих:  Псалом 9, 2</w:t>
      </w:r>
      <w:r>
        <w:rPr>
          <w:rFonts w:ascii="Times New Roman" w:hAnsi="Times New Roman" w:cs="Times New Roman"/>
          <w:b/>
          <w:bCs/>
          <w:color w:val="262626"/>
          <w:sz w:val="32"/>
          <w:szCs w:val="32"/>
        </w:rPr>
        <w:t>.  «Буду славить Тебя, Господи!»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ВСТУПЛЕНИЕ.  Можно использовать вступление из любого урока. </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ОСНОВНАЯ ЧАСТЬ.</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i/>
          <w:iCs/>
          <w:color w:val="262626"/>
          <w:sz w:val="32"/>
          <w:szCs w:val="32"/>
        </w:rPr>
        <w:t>Рассказ на ковре «Кто в сарайчике живет?»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1.Посмотрите, дети, что это? Это сарай, где живут домашние животные (из кубиков построен сарай на нескольких животных). У нас есть много друзей – животных, которых мы можем встретить на субботней школе! (раздать игрушки – домашние животные. Раскачивают ими в воздухе и поют песню).</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Песня «Бог создал чудесный мир. Бог создал животных всех, Он любит нас».</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2.Давайте посмотрим, кто в сарайчике живет. Тук-тук, кто в сарайчике живет? (дети стучат по полу кулачком. Му-му! Ой, кто это, детки? Это добрая коровка. Открой, пожалуйста, дверь сарайчика (ребенок открывает и находит корову). Вот какая коровка (картинка, фланелеграф). Как мычит коровка? (повторяют). Посмотрите, у коровки на голове рожки. Коровка любит кушать травку и сено. Давайте ее покормим (дети кормят травкой или сеном). Иисус создал коровку, чтобы она давала нам молочко. А из вкусного молочка делают кефир, творожок (показать молочко в баночке).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3.А еще кто здесь живет? Открой, пожалуйста, двери (другой ребенок открывает и достает лошадку).</w:t>
      </w:r>
    </w:p>
    <w:p w:rsidR="00324F8D" w:rsidRDefault="00324F8D" w:rsidP="00324F8D">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Гоп, гоп, конь живой,</w:t>
      </w:r>
    </w:p>
    <w:p w:rsidR="00324F8D" w:rsidRDefault="00324F8D" w:rsidP="00324F8D">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И с хвостом, и гривой,</w:t>
      </w:r>
    </w:p>
    <w:p w:rsidR="00324F8D" w:rsidRDefault="00324F8D" w:rsidP="00324F8D">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Он качает головой,</w:t>
      </w:r>
    </w:p>
    <w:p w:rsidR="00324F8D" w:rsidRDefault="00324F8D" w:rsidP="00324F8D">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Вот какой красивый.</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Посмотрите, какая грива у лошадки (учитель показывает и повторяет: «это грива») и хвостик. Какой красивый хвостик! Лошадка хорошая. Когда еще не было машин, люди ездили на лошадках. Лошадка быстро бегает. «гоп-гоп, гоп-гоп», скачет лошадка. Давайте покажем, как скачет лошадка (дети показывают).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4.(Следующий ребенок открывает дверь). Это овечка, какая она хорошая, мягкая, маленькая. Погладьте овечку (гладят). Овечка кричит: «Бе-е-е» (предлагает детям повторить). Иисус создал овечку, чтобы она давала нам красивую шерсть (дать потрогать шерсть). Из шерсти мама вяжет теплые варежки и носочки (показать). Споем песенку про овечку.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По горам высоким Пастырь мой идет, (дети идут друг за дружкой)</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Узкою тропою овец своих ведет.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 Я маленькая овечка, я иду за ним, (показывают, где ушки и хвостик)</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Узкою тропою в город Иерусалим \  2 раза.</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5.А еще здесь живут курочка-мама, петушок-папа и маленькие цыплята-детки. Открой дверь сарайчика (открывает). Вот как их много. Посмотрите, какая курочка. Это у нее крылышки, это хвостик, а это клюв, она зернышки любит клевать и дает нам яички. А цыплята, какие маленькие, пушистые и желтые. «Пи-пи-пи, пи-пи-пи» пищат цеплята (дети повторяют). Курочка ходит по двору и зовет своих цыплят: «Ко-ко-ко, ко-ко-ко, бегите сюда, я вам зернышки нашла». Как курочка зовет цыплят? Цыплята - послушные малыши, сразу бегут к своей маме. И наши детки послушные. А петушок-папа ходит и следит за своей семьей. У него гребешок на голове красный и большой красивый хвост. Он хлопает крыльями и громко поет «Ку-ка-ре-ку!»</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А наш Петя-петушок,</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Красный – красный гребешок,</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Рано-рано поутру встает</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 И нам  песенку поет: «Ку-ка-ре-ку!»</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Покажите, как поет петушок (дети хлопают руками по бедрам и говорят: «Ку-ка-ре-ку!»).</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6.А кто там мяукает «Мяу-мяу»? Правильно, это кошечка (показывает).</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Котик-котик-коток,</w:t>
      </w:r>
    </w:p>
    <w:p w:rsidR="00324F8D" w:rsidRDefault="00324F8D" w:rsidP="00324F8D">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Котик серенький хвосток.</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Мяконькая, пушистая. Кошечка очень ласковая и любит, когда ее гладят. Давайте погладим ее. Кошечка любит пить молочко и кушать творожок. Иисус создал кошечку, чтобы порадовать нас.</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7.А вот маленький домик, будка называется. Кто в будке живет? Собачка! Она охраняет нас и виляет хвостиком. Она хочет с нами дружить. Собачка хорошая, она не обижает деток (говорим это потому, что в этом возрасте дети очень боятся собак). Как собачка лает? «Гав-гав» (дети повторяют).</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Песня: «Доброта» Поющ. серд. №27.</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Кот и маленький щенок лащутся у моих ног,</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Ждут от человека доброты,</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Я поглажу, обниму, накормлю и напою,</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Не скажу: «Мне некогда, уйди!»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На земле – планете нет греха,</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Ты представь, что было бы тогда,</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Были б люди все добрей, а цветы еще нежней,</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Не померкло б солнце никогда!</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8.А в озере любит плавать уточка. Она кричит «кря-кря-кря» - крякает. Уточка гребет своими лапками, вот так (поочередные движения кистью рук) и плывет. Давайте покажем, как плывет уточка (повторяют). Посмотрите, какой у уточки большой клюв. Она ныряет и ест травку, которая растет в воде. У нее есть маленькие утята. Уточка их зовет и они слушают маму. Наши детки тоже послушные. Уточка кричит: «кря-кря-кря» - зовет своих утят. Давайте принесем ей утят (фигурки утят приносят к уточке. Если во фланелеграфе не хватает утят, можно дополнительно вырезать).</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9.Всех животных создал добрый Бог, потому что Он нас любит. Он хочет, чтобы они нам помогали и нам было хорошо. Какой добрый Бог! Будем всех животных мы любить и заботиться о них. Нельзя животных обижать. Споем песню о доброте к животным.</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Если ранила крыло птичка малая свое,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Помоги, крыло ей обвяжи,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Доброты ты не жалей, лаской и теплом согрей,</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Ты любовь на деле покажи.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10.  Наш добрый Бог сотворил таких хороших животных. Что мы скажем вместе? «Буду славить Тебя, Господи!» - это наш главный стих, давайте запомним его (дети учат стих с животными-игрушками в руках). Повторить песню «Бог создал чудесный мир».</w:t>
      </w:r>
    </w:p>
    <w:p w:rsidR="00324F8D" w:rsidRDefault="00324F8D" w:rsidP="00324F8D">
      <w:pPr>
        <w:widowControl w:val="0"/>
        <w:autoSpaceDE w:val="0"/>
        <w:autoSpaceDN w:val="0"/>
        <w:adjustRightInd w:val="0"/>
        <w:spacing w:after="300"/>
        <w:rPr>
          <w:rFonts w:ascii="Times" w:hAnsi="Times" w:cs="Times"/>
          <w:color w:val="262626"/>
          <w:sz w:val="28"/>
          <w:szCs w:val="28"/>
        </w:rPr>
      </w:pPr>
      <w:r>
        <w:rPr>
          <w:rFonts w:ascii="Times New Roman" w:hAnsi="Times New Roman" w:cs="Times New Roman"/>
          <w:color w:val="262626"/>
          <w:sz w:val="32"/>
          <w:szCs w:val="32"/>
        </w:rPr>
        <w:t>Разминка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Ножки, ножки, будем топать!   (топают)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Ручки, ручки, будем хлопать!   (хлопают)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Ушки, ушки, будем слушать!    (слушают)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Зубки, зубки, будем кушать!     (щелкают зубками)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Носик, носик, будем нюхать!    (втягивают воздух и выдыхают)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Повторить несколько раз.</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Детки, у нашей овечки есть пастушок. Овечка везде ходит за пастушком. Он водит ее водичку пить, вот так (пить с ладони) и травку кушать, вот так (присели и щипают травку рукой). Давайте поиграем (предложить детям походить по комнате за учителем «попить водичку» и «пощипать травку»).</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i/>
          <w:iCs/>
          <w:color w:val="262626"/>
          <w:sz w:val="32"/>
          <w:szCs w:val="32"/>
        </w:rPr>
        <w:t>II. Библейская история.</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Наши детки устали играть. Садитесь, отдохните и послушайте историю про нашу маленькую овечку (показать) и пастушка (рассказать с фланелеграфом) История «Потерянная овечка».</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У одного доброго пастушка было много-много овечек. Пастушок любил своих овечек. Он пас их на зеленой сочной травке. Овечки с удовольствием кушали  травку: «Хрум, хрум, хрум, хрум». Пастушок водил своих овечек к чистой водичке и поил их. Как они пили? (показывают). Если овечка ранила ножку об острый камень, пастушок промывал ранку, смазывал лекарством. А когда наступал вечер, пастушок приводил своих овечек домой, чтобы они отдыхали, спали. Как овечки спали? (закрыли глазки, ручки под щечку).</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Однажды, когда пастушок привел своих овечек домой, он начал их пересчитывать: одна, две, три…. – «Ой, - воскликнул пастушок, - одной овечки не хватает! Потерялась моя овечка. Пойду искать мою бедную маленькую овечку»</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И пастушок отправился искать овечку. Он заглядывал то под один кустик, то под другой. Он осматривал травку и все говорил: «Где же моя бедная овечка?» И нигде не было овечки. Пастушок шел вдоль реки, бродил по холмам, звал и звал ее. И вдруг он услышал «Бе-е, бе-е». Как обрадовался пастушок, это была его овечка. Он взял ее на руки и понес домой. По дороге он радостно повторял: «Я нашел свою овечку, я нашел свою овечку».</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Иисус называет деток овечками. Он любит их и заботится о них, как пастушок об овечках.</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i/>
          <w:iCs/>
          <w:color w:val="262626"/>
          <w:sz w:val="32"/>
          <w:szCs w:val="32"/>
        </w:rPr>
        <w:t>Игра на закрепление. «Где овечка»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Дети – овечки, учитель – пастух. Дети закрывают руками лицо. Учитель говорит: «Где мои овечки?» на слова учителя «Вот мои овечки» - дети открывают лицо.</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Песня  «По горам высоким»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ЗАКЛЮЧЕНИЕ.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1.Предложить повторить памятный стих с игрушками-животными.</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 Песня «Аллилуйя, славьте Творца!»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 Предложить поблагодарить Иисуса за всех животных.</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i/>
          <w:iCs/>
          <w:color w:val="262626"/>
          <w:sz w:val="32"/>
          <w:szCs w:val="32"/>
        </w:rPr>
        <w:t>Игры на ковре</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1.Игра «Найди овечку». Учитель прячет овечку-игрушку, дети ищут.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2.Постройка сарайчика для животных (из 3-5 кубиков).</w:t>
      </w:r>
    </w:p>
    <w:p w:rsidR="00324F8D" w:rsidRDefault="00324F8D" w:rsidP="00324F8D">
      <w:pPr>
        <w:widowControl w:val="0"/>
        <w:autoSpaceDE w:val="0"/>
        <w:autoSpaceDN w:val="0"/>
        <w:adjustRightInd w:val="0"/>
        <w:ind w:left="720"/>
        <w:rPr>
          <w:rFonts w:ascii="Geneva" w:hAnsi="Geneva" w:cs="Geneva"/>
          <w:color w:val="262626"/>
        </w:rPr>
      </w:pPr>
      <w:r>
        <w:rPr>
          <w:rFonts w:ascii="Times New Roman" w:hAnsi="Times New Roman" w:cs="Times New Roman"/>
          <w:i/>
          <w:iCs/>
          <w:color w:val="262626"/>
          <w:sz w:val="32"/>
          <w:szCs w:val="32"/>
        </w:rPr>
        <w:t>Задание родителям: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1.Понаблюдайте за живыми животными или рассмотрите картинки. Расскажите о каждом животном, объясните, какую пользу они приносят.</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2.Приучайте детей ухаживать за животными (покормить бездомную кошку). Учите жалеть и бережно относить к ним.</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3.Закрепляйте дома памятный стих.</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4.Говорите о любви и заботе Бога.</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Усложнение.</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1.Вместо фланелеграфа и картинок взять игрушки.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2.Можно принести живого котенка или щенка, но показать только во время рассказа и после сразу вынести.</w:t>
      </w:r>
    </w:p>
    <w:p w:rsidR="00324F8D" w:rsidRDefault="00324F8D" w:rsidP="00324F8D">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3.Рассказ библейской истории с кукольным театром или доской - сценой из пенопласта.</w:t>
      </w:r>
    </w:p>
    <w:p w:rsidR="00324F8D" w:rsidRDefault="00324F8D" w:rsidP="00324F8D">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Тема № 10</w:t>
      </w:r>
    </w:p>
    <w:p w:rsidR="00324F8D" w:rsidRDefault="00324F8D" w:rsidP="00324F8D">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ОСЕНЬ. УРОЖАЙ. БЛАГОДАРЕНИЕ.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ЦЕЛЬ: Познакомить детей с новым временем года - осенью, с ее признаками в природе и поведением людей. Учить детей отвечать на несложные вопросы, повторять слова за учителем. Продолжать открывать детям любовь и заботу Бога. Воспитывать любовь и благодарность Богу, учить доверять Ему. Поддерживать радостное настроение и интерес к занятию.</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xml:space="preserve">Памятный стих:  Псалом 53, 8. </w:t>
      </w:r>
      <w:r>
        <w:rPr>
          <w:rFonts w:ascii="Times New Roman" w:hAnsi="Times New Roman" w:cs="Times New Roman"/>
          <w:b/>
          <w:bCs/>
          <w:color w:val="262626"/>
          <w:sz w:val="32"/>
          <w:szCs w:val="32"/>
        </w:rPr>
        <w:t>«Прославлю Имя Твое, Господи!»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ВСТУПЛЕНИЕ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1.Здравствуйте, детки! Какие вы все нарядные и веселые! Какие у вас красивые улыбки! Улыбнитесь друг другу. У нас все детки дружные и веселые. Давайте позвоним все вместе колокольчиками. Это значит, что нам пора начинать наш субботний урок (раздать детям колокольчики).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Песня "Субботний колокольчик".</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2.К нам на урок пришла сегодня веселая кошечка. Посмотрите, какая она пушистая и красивая. Она хочет поздороваться с вами за ручку. Пожмем ей лапку  (каждый ребенок берет игрушку за лапку). Кто пришел к нам на урок? Песня «Кто пришел к нам на урок?» (Проведите ее с зеркалом в руках, чтобы дети видели себя).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3.Посмотрите, маленькие детки идут с папой и мамой в Церковь в субботу (картинка). Они очень радостны. Им нравится  в субботу петь песенки и молиться. Мы тоже шли сегодня в Церковь. Давайте этих деток отведем в Церковь (фланелеграф - фигура Иисуса, дети прикрепляют фигурки  детей  около Иисуса).</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Песня «Алли, алли, аллилуйя!» Поющ. серд. № 32.</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4.Иисус зовет деток молиться Ему. Мы уже умеем молиться. Посмотрите, как делают это детки. Закрыли глазки, сложили ручки, стали на коленочки (картинка молящихся вокруг Иисуса детей). Песня "Если я молюсь Иисусу". Молитва: «Отец наш Небесный! Спасибо Тебе за субботу, что мы можем приходить в молитвенный дом на урок субботней школы. Благослови нас. Аминь».</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5.Посмотрите, какой кораблик к нам приплыл сегодня. Он приплыл из далекой страны (назвать страну) собрать дары для Иисуса. Покажите изображение  детей  на картинке или кукол в национальной одежде из страны, куда идут пожертвования. Для этих детей купят Библии и у них тоже будет субботняя школа. Давайте положим наши дары в кораблик (приносят дары под песню « Я принес  дар Иисусу").</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ОСНОВНАЯ ЧАСТЬ</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I.Рассказ на ковре «ОСЕНЬ»</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1.Детки, а вы знаете, какое наступило время года. Наступила осень! Осенью желтеют листики, дует ветер, деревья качаются и листики падают на землю (картинка осеннего пейзажа).</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Падают, падают листья -</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В нашем саду листопад...</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Желтые, красные листья</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По ветру вьются, летят.</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Посмотрите, вот они желтые листики (показать букет листьев). Они стали желтыми, потому что осень. Давайте споем песенку и положим листики на пол у этого дерева (песню поют с листочками, а потом кладут на пол). Песня  «Поющ. серд. № 83.</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Хочу я быть послушным Иисусу моему,</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Хочу воспеть о Нем 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Творению всему.</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Бог есть любовь! Бог есть любовь!</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Мне вторит птичий хор.</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Бог есть любовь! Бог есть любовь!</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Я петь всегда готов.</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2.Осенью часто идет дождик "Кап-кап, кап-кап!" - капает дождик (учитель стучит указательным пальцем правой руки по ладони левой). Детки, как капает дождик (повторяют слова и движения). Когда мы идем гулять, мы берем зонтик (раскрыть). Зонтик закрывает нас от дождя (побрызгать на зонт водой). Постоим под зонтиком и подождем, пока дождик закончится  (дети стоят под зонтиком, учитель говорит стих):</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Дождик, дождик, капелька,</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Водяная сабелька, Капал, капал,</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Капал, капал</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И устал. И перестал.</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3.Осенью деткам нужно хорошо одеваться, потому что холодно. Посмотрите, как хорошо оделась наша куколка. Она одета в курточку, шапочку, сапожки (одеваем куклу) и пойдет гулять, а мы споем ей песенку. Песня «Благодарю» Поющ. серд. №8.</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За теплый солнца свет,</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За точный ход планет,</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За хороший дождик и за радугу тоже.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За тихий сон ночной,</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За то, что был со мной,</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Я благодарю, Тебя, мой Бог!</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4.Хорошо осенью в лесу. На деревьях желтые и красные листики. Очень красиво. А под деревьями и елочками выросли грибочки. Грибочки любят дождик, тогда они растут (показать игрушку-гриб или вырезанную фигурку). Посмотрите, у грибка есть ножка и красивая шляпка. Пойдемте в лес собирать грибки в корзиночку (под стихотворение делают круг по комнате и на коврике собирают грибы в корзинку).</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Мы в лесок пойдем,</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Мы грибок найдем,</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В шапочке нарядной</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Светло-шоколадной,</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Ты не прячь, грибок</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Под листок свой бок.</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Вот сколько грибочков мы насобирали!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5.А у зверей осенью тоже много работы. Они готовят свои домики к зиме и собирают еду на зиму: зернышки, орешки, шишки. А белочка собирает также и грибочки. Она сушит их на веточке (картинка или наколоть грибок на ветку). Придет зима, будет холодно, много снега. Не будет травки, ягодок, грибочков. Вот они и будут кушать свои запасы. Это Иисус научил их запасать пищу. Он помогает им и хранит их (фигура Иисуса). давайте угостим белочку грибочком. Где наша корзинка (угощают). Кушай, белочка, кушай! Детки, скажите: "Кушай, белочка" (повторяют). Белочка говорит: "Спасибо, детки".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6.Осенью мы собираем урожай: яблоки, сливы, виноград, морковку, капусту (называть и показывать). Посмотрите, как много здесь овощей и фруктов (блюдо с фруктами и овощами). А кто им помог вырасти? Иисус (показать). Иисус их сделал вкусными и полезными, чтобы детки росли большими и здоровыми (раздать пластмассовые фрукты и овощи). Давайте скажем: "Спасибо, Иисус, за урожай" (повторяют).  Песня : «Аллилу, аллилу, аллилу, аллилуйя!»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7.А еще осенью собирают зернышки. Они растут в таком колоске (показать колос). Из этих зернышек делают муку и пекут вкусный хлеб, пирожки. Давайте спечем пирожки и споем песенку. (Песня поется на любую простую мелодию).</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"Я пеку, пеку, пеку</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Деткам всем по пирожку".</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(Движения: попеременно хлопать одной ладошкой по другой в горизонтальном положении).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8.А как получаются такие яблочки, зернышки, фрукты, овощи? Люди сначала кладут зернышко в землю. Иисус посылает солнышко, оно светит и греет зернышко. Потом Иисус посылает дождик, он дает водичку. Веточка растет и на ней появляются яблочки (можно это показать наглядно: горшочек с землей, семечко, положить в землю, полить из леечки, затем воткнуть в землю зеленую веточку). Спасибо, Иисус! А почему Иисус это делает? Потому что любит нас (обойти каждого ребенка с фигурой Иисуса и говорить: Иисус любит (имя ребенка). Спасибо, Иисус, что Ты любишь деток. Споем песенку о любви Иисуса.</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Иисус любит деток, аллилуйя,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Иисус любит деток, Аллилуйя,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Иисус любит деток, аллилуйя,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Иисус любит деток, аллилуйя!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Иисус исцеляет, аллилуйя!  (2-й куплет).</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Скоро Он придет к нам, аллилуйя!  (3-й куплет).</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9. Посмотрите, детки, что я нашла! Это арбуз (настоящий арбуз небольшого размера). У него твердая зеленая корочка. А внутри он красный, сочный и сладкий (разрезать, дать попробовать небольшой кусочек. Дети едят, учитель читает стих):</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Вот какой у нас арбуз -</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Замечательный на вкус!</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Даже нос и щеки</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Все в арбузном соке.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Кто создал для нас такой вкусный арбуз? Иисус! </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Вкусный арбуз. Это Иисус создал его для нас. Какой добрый Иисус! Как Он любит нас. Скажем Иисусу "Спасибо, Иисус за урожай" (учитель держит фигуру Иисуса). Повторить 2 раза.</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Давайте выучим наш памятный стих: «Прославлю Имя Твое, Господи!» Повторите несколько раз и раздайте детям  вырезанные из бумаги арбузы, на которых написан памятный стих.</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Разминка.</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 Игра "Осенние листики".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Детям раздают желтые листья. Учитель говорит: "Подул ветер (машет веером), закружились и полетели листочки (дети бегают по комнате) и опустились на землю (присели).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  Называйте осенние овощи и фрукты. Дети  повторяют только памятный стих после каждого предложения.    Учитель: «За вкусные яблоки!»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Дети:  (встают) «Благодарю, Тебя, Господи!»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Учитель:  «За сладкий арбуз!»</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Дети:  (встают) «Благодарю, Тебя, Господи!» и т. д.</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i/>
          <w:iCs/>
          <w:color w:val="262626"/>
          <w:sz w:val="32"/>
          <w:szCs w:val="32"/>
        </w:rPr>
        <w:t>II.Библейская история   «Большой обед из двух рыбок».</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Иисус заботится о нас. Он вырастил для нас вкусные фрукты и овощи (показать блюдо). Иисус всегда заботится о том, чтобы людям было что кушать. Послушайте историю, как Иисус накормил много людей.</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Когда Иисус жил на земле, Он помогал всем и люди любили Иисуса. Он рассказывал интересные истории о небе, птичках, цветочках и всем нравилось Его слушать. Люди везде ходили за Иисусом. Куда шел Иисус, туда шли и люди. Покажем, как они ходили за Иисусом (дети прошли за учителем по комнате). Вот так они ходили за Иисусом, а потом садились и слушали Его рассказы. Наши детки тоже сели на свои стульчики  и будут слушать дальше.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Однажды они слушали Иисуса долго-долго, даже не  кушали целый день. Солнышко начало опускаться к земле, скоро будет темно. Домой пора, спать. Но домой идти далеко и так кушать хочется, а  еды никакой никто  не взял с собой. Магазина не было  рядом, чтобы купить. Иисусу стало жалко людей. Он сказал своим друзьям: "Дайте им покушать". Но и у друзей Иисуса ничего не было. Только у одного маленького мальчика было 5  маленьких булочек и 2 маленькие рыбки (показать натуральные продукты небольшого размера). Давайте на пальчиках посчитаем, сколько хлеба было у мальчика (под стихотворение дети разгибают или загибают пальчики).</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Раз-два-три-четыре-пять!</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Будем пальчики считать.</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Булок дали только пять,</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Мы научимся считать:</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Раз, два, три, четыре, пять!</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5 кусочков хлеба и 2 рыбки - это так мало, а людей так много. Но Иисус сказал людям, чтобы все сели на травку. Сначала Он помолился, а потом начал ломать хлеб на кусочки. А друзья Иисуса раздавали людям и все ели (раздать по маленькому кусочку хлеба). Ох, как все наелись! Но посмотрите, как еще много осталось хлеба и рыбы (на фланелеграфе корзины с остатками). Все удивлялись, как это получилось. Давайте покажем, как все удивлялись (разводят руки в стороны). Это Иисус так сделал. Какой добрый Иисус! Он угостил всех людей. И люди сказали: "Спасибо, Иисус!" Иисус хочет, чтобы у всех была еда. Потому что любит нас. Давайте и мы угостим маму (сливка, виноград, яблочко - что есть) и споем песенку.</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Песня о доброте Иисуса:  «Радуйтесь, радуйтесь с нами, друзья!» Поющ. серд. №25.</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Радуйтесь, радуйтесь с нами, друзья,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Радуйтесь, радуйтесь, Бога хваля.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Песню радости поем,  с Иисусом мы живем!</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С Ним рука об руку вместе идем!</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Игра на закрепление.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1.Детки, пойдемте собирать урожай  (дети ходят по комнате и в корзиночки собирают разложенные пластмассовые фрукты и овощи). Хорошо потрудились детки. Какой большой урожай собрали! Это Иисус дал нам урожай. Скажем спасибо Иисусу.</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Закрепление памятного стиха:</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2. Песня «Вместе читаем, Он и 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3.Молитва.</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xml:space="preserve">          </w:t>
      </w:r>
      <w:r>
        <w:rPr>
          <w:rFonts w:ascii="Times New Roman" w:hAnsi="Times New Roman" w:cs="Times New Roman"/>
          <w:i/>
          <w:iCs/>
          <w:color w:val="262626"/>
          <w:sz w:val="32"/>
          <w:szCs w:val="32"/>
          <w:u w:val="single"/>
        </w:rPr>
        <w:t>Игры на ковре.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угощают куклу, зверей;</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строим домик для зверей.</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Задание родителям</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1.Учите детей благодарственной молитве. Не упускайте  возможности вместе с детьми благодарить Бога (конкретно).</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2.Продолжайте знакомить детей с жизнью животных в лесу осенью, расскажите, как они готовятся к зиме.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3.Совершите прогулку в осенний лес, покажите ребенку растущие грибы.</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4.Покормите животных на улице (кошку, собаку, воробья, голубей).</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5.Спеките вместе с ребенком что-нибудь. Покажите и дайте попробовать ручкой муку.</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6.Пригласите кого-нибудь на обед или отнесите вместе с ребенком угощение нуждающимся.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Усложнение.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1.Библейская история с настольным театром.</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2.Вместо картины осеннего пейзажа сделать макет осеннего леса.</w:t>
      </w:r>
    </w:p>
    <w:p w:rsidR="00324F8D" w:rsidRDefault="00324F8D" w:rsidP="00324F8D">
      <w:pPr>
        <w:widowControl w:val="0"/>
        <w:autoSpaceDE w:val="0"/>
        <w:autoSpaceDN w:val="0"/>
        <w:adjustRightInd w:val="0"/>
        <w:rPr>
          <w:rFonts w:ascii="Geneva" w:hAnsi="Geneva" w:cs="Geneva"/>
          <w:color w:val="262626"/>
        </w:rPr>
      </w:pPr>
      <w:r>
        <w:rPr>
          <w:rFonts w:ascii="Times New Roman" w:hAnsi="Times New Roman" w:cs="Times New Roman"/>
          <w:color w:val="262626"/>
        </w:rPr>
        <w:t>Тема № 11</w:t>
      </w:r>
    </w:p>
    <w:p w:rsidR="00324F8D" w:rsidRDefault="00324F8D" w:rsidP="00324F8D">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ОКЕАН</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ЦЕЛЬ: Познакомить детей с океаном и его обитателями. Учить узнавать на картинках и называть некоторых морских животных. Продолжать учить детей молиться, повторять слово "Аминь". Открывать детям любовь и заботу Бога через Его творение. Воспитывать благодарность и любовь к Богу. Поддерживать радостное настроение. Показать всемогущество Бога и учить доверять Ему.</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xml:space="preserve">Памятный стих: Марка 4, 41. </w:t>
      </w:r>
      <w:r>
        <w:rPr>
          <w:rFonts w:ascii="Times New Roman" w:hAnsi="Times New Roman" w:cs="Times New Roman"/>
          <w:b/>
          <w:bCs/>
          <w:color w:val="262626"/>
          <w:sz w:val="32"/>
          <w:szCs w:val="32"/>
        </w:rPr>
        <w:t>«Ветер и море повинуются Ему»</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ВСТУПЛЕНИЕ.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 Доброе утро, детки!  Доброе утро, мамы и папы! Давайте тихонько послушаем, что говорят часики.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«Тик – так, тик – так, тик – так, тик – так!»</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Начинаем мы урок,</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Тихо сядем, ручки сложим,</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 учителю поможем!</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Хорошо в субботней школе,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Научиться  Божьей воле!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 Все встанем в кружок, возьмемся за руки и будем петь песню  о нашей субботней школе.</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Песня : «Доброе утро субботнего дня!</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Иисус приглашает тебя и меня».</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Доброе утро субботнего дня!</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Иисус ожидает тебя и меня.</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Доброе утро всем нашим друзьям!</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Субботняя школа понравится вам.</w:t>
      </w:r>
    </w:p>
    <w:p w:rsidR="00324F8D" w:rsidRDefault="00324F8D" w:rsidP="00324F8D">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3.</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Молитва вместе с мамами и папами. Дети берут за руки своих мам и пап и все встают на коленки. «Дорогой Иисус! Мы очень рады, что пришли на субботнюю школу. Благослови наш урок. Аминь».</w:t>
      </w:r>
    </w:p>
    <w:p w:rsidR="00324F8D" w:rsidRDefault="00324F8D" w:rsidP="00324F8D">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4.</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Очень интересно, кто пришел к нам на урок. (Учитель с зеркалом  в руках обходит детей. Помощник ставит вазу на стол и после имени каждого ребенка ставит в вазу его личный цветок. В центре цветка (ромашки) приклеена фотография ребенка.) Какой красивый букет у нас получился!  Наши детки такие красивые, как цветочки! Давайте споем песенку о цветах.</w:t>
      </w:r>
    </w:p>
    <w:p w:rsidR="00324F8D" w:rsidRDefault="00324F8D" w:rsidP="00324F8D">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5.</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Песня: «Маленький цветочек» Поющ. серд. №91.</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Цветами яркими весной украсил Бог долины,</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Желаю я  Его цветком расти на Божьей ниве.</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Хочу я так благоухать, как маленький цветочек,</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Хочу я Бога восхвалять и светлым днем и ночью!</w:t>
      </w:r>
    </w:p>
    <w:p w:rsidR="00324F8D" w:rsidRDefault="00324F8D" w:rsidP="00324F8D">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6.</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Сегодня у нас очень важный гость: Большая рыба приплыла к нам на урок. Она добрая. (учитель показывает игрушку-рыбу, желательно большую) У нее на спинке есть коробочка, в которую  можно положить дары для Иисуса. Рыбка поплывет очень далеко и привезет дары в далекую страну (называете страну) деткам, которые очень ждут Библии и учителя субботней школы.</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Под песню «Я принес дар Иисусу» дети складывают дары в коробочку на спине у рыбы.</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Рыбка уплывет далеко к деткам. Мы помолимся, чтобы дары благополучно доехали в страну, где много бедных деток.</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Молитва.</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Поздравление именинников.</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ОСНОВНАЯ ЧАСТЬ.</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I.Рассказ на ковре « Океан».</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1.Детки,  я хочу показать вам кораблик, который приплыл к нам из далекой страны. Он долго-долго плыл  по водичке. Посмотрите, как много водички! (фланелеграф - океан). Это океан. Океан большой-большой и в нем много-много водички. Послушайте, как шумит океан (запись шума воды или плескать в емкости с водой). Наш Бог - мудрый и сильный Бог. Он создал большой океан. В океане живут разные морские животные и много рыбок. Давайте споем песенку про нашего Бога.</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Песня: «Наш Бог – очень мудрый Бог!» Поющ. серд. №72.</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Наш Бог – очень мудрый Бог,</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Меня сотворить Он мог</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Я славлю Его и благодарю</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 от сердца Ему пою.</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Наш Бог – очень добрый Бог,</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Детей очень любит Он,</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Пусть дети земли скажут все: «Не зря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Создал  мой Бог и меня!»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2.Бог создал солнышко (фланелеграф), чтобы оно светило и согревало всех нас и рыбок в море тоже. Солнышко светит - везде светло и рыбкам все видно. Солнышко греет - водичка теплая и рыбкам тепло, хорошо. Какой добрый Иисус, Он заботится о всех рыбках.</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Песня: Поющ. серд. № 15. «Сотворить кто мог солнышко».</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Когда солнышко светит, тогда всем хорошо!</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Солнышко светит –</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Всем хорошо,</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Взрослым и детям</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Очень тепло.</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Рыбкам в морях,  (дети вместе говорят: «тепло!»</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Птичкам в полях,  («тепло!)</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Зайкам в лесах,  («тепло!»)</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Деткам в садах!   («тепло!»)</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Солнышко  светит</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Всем на планете,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Создать его смог</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Только наш Бог!                              </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3.Над землей и океаном плавают облака. Иисус очень добрый, Он дал нам такие красивые облака (фланелеграф). Из них идет дождик. Дождик: "кап-кап, кап-кап". Послушайте, как шумит дождик (запись шума дождя или имитировать. Разбрасывая сырой рис на сковороду. Получается звук, похожий на стук дождя по стеклу). Дождик мокрый и мы станем мокрыми, давайте спрячемся  под зонтик (раскрыть зонтик, учитель собирает детей под зонт и читает слова):</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Дождик, дождик! Не дожди!</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Дождик, дождик! Подожди!</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(Под зонтиком поют песню "Сотворить кто мог облака"). Перестал дождик капать. Садитесь, детки.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4.Ветерок дует на океан и волны плещутся, вот такие (создать волны в емкости с водой рукой, феном или др.). Слышите, как плещутся волны? И когда сильный ветер дует, тогда волны поднимаются большие-большие. Давайте покажем, как волны плещутся (волнообразные движения рук).</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5.В океане много-много красивых рыбок, больших и маленьких. Они живут в водичке, там их домик, там они кушают и спят. А когда плавают рыбки, они шевелят плавничками и хвостиком (картинка). Это у рыбки хвостик, а это плавнички, они помогают рыбкам плавать. Приклейте рыбок в водичку (клеят фигурки рыбок на доску). Песня "Сотворить кто мог рыбок всех".</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6.А на дне океана лежат красивые ракушки: белые, красные, коричневые; большие и маленькие. Это ракушка (показать большую морскую раковину). Смотрите, какая красивая. Давайте послушаем, как шумит водичка в ракушке (раздать детям ракушки, в крайнем случае 2-3, чтобы все послушали).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7.В океане живет большое животное - осьминог (картинка). Посмотрите, какой он, сколько у него ножек. Осьминог ползает по дну на своих ножках. Он может быстро плавать и у него есть фонарик, который он включает ночью, чтобы все видеть. Давайте споем песенку про осьминога и похлопаем в ладошки (поется под любую простую мелодию. Считать ножки (до 8) еще рано).</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Ножка, ножка, ножка, ножка.</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Кто же это?</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Осьминожка!</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8.А это кто такой, детки. Посмотрите (картинка или живая черепаха). Это черепашка! Черепашка хорошая, добрая. Она тоже живет в океане. Посмотрите, какой домик у черепахи. Попробуйте, какой твердый (если живая черепаха). Если черепашка испугается, она прячется в свой домик: лапки прячет, хвостик и головку. Черепахи ходят очень медленно, но быстро и  хорошо плавают (понаблюдать, как ходит черепаха). Черепаха выходит на бережок, роет ямку и складывает туда яички. Потом из яичек появляются маленькие черепашки. Споем песенку  о добром Боге, который создал черепашку. (Учитель держит в руках черепаху).</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Аллилу, аллилу, аллилу, аллилуйя,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Славьте Творца!  (дети хлопают в ладошки в такт мелодии)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9.А еще в океане живет большой кит (фланелеграф). Он очень-очень большой и сильный. У него на спине есть фонтанчик, это он водичкой брызгается, чтобы деткам весело было (взять пластмассовую игрушку кита, сделать дырку на спине, набрать воду и показать фонтанчик или использовать резиновую грушу, приклеить к ней фигурку кита).</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10.В океане также живут веселые и добрые дельфины. Они умеют быстро плавать и хорошо нырять. Когда дельфин плывет, он выпрыгивает из воды и снова в нее ныряет (картинка). Давайте покажем, как они плавают (раздать детям фигурки дельфинов из бумаги, дети повторяют за учителем как плывет дельфин). Дельфины дружат с людьми, они любят играть и любят плыть за корабликом.</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Песня: «Хлопаю в ладошки» Поющ. серд. №32</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Алли, алли, аллилуйя,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Я хло-хло-хло-хлопаю в ладошки,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Алли, алли, аллилуйя,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Я хло-хло-хло-хлопаю в ладошки.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Радостно на сердце от того,</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Что Иисус любит тебя, меня и кажддого,</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Алли, алли, аллилуйя,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Я хло-хло-хло-хлопаю в ладошки.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11. А когда солнышко спрячется и наступит ночь, на небе появляются яркие звездочки (включить фонарик). Тихо кругом. Рыбки спят, только плавниками во сне шевелят. Рыбкам тоже отдыхать нужно (картинка "ночное море").</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Ночью темень. Ночью тишь.</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Рыбка, рыбка, где ты спишь?</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Давайте покажем, как спит рыбка (дети закрывают глазки).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13.Вывод: Иисус очень добрый. Он создал большой океан и рыбок в нем. Он создал это для нас, чтобы нам было хорошо, Он любит нас. Мы тоже очень любим Его и принесем Ему сердечки (к фигуре большого Иисуса дети крепят сердечки).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Песня. Любая, какая нравится детям.</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РАЗМИНКА.</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«Чтобы отдохнуть немножко,</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Мы похлопаем в ладошки,   (хлопают)</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Повернемся мы кругом,    (поворачиваются)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Пробежимся мы бегом,  (бегут)</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К небу ручки поднимаем -   (поднимают руки)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Нашу землю создал Он –</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До земли Ему поклон.   (наклоняются)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Всех детишек любит Бог –</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Сделаем глубокий вдох,    (вдох)</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Сядем, встанем и опять   (присели, встали)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Будем Библию читать».</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II.Библейская история.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1.Детки, давайте вспомним, как волны плещутся, когда дует ветер. (Дети показывают волнообразные движения: когда маленький ветерок и когда сильный ветер). Вот такие большие волны.</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2.Послушайте историю про большие волны. Иисус любит людей. Когда Он жил на земле, Он помогал всем. Однажды весь день Иисус рассказывал людям о небе, птичках, о Библии. Людям нравились Его рассказы и они приходили слушать Его. Некоторые люди были очень больны и Иисус исцелял их (фланелеграф, Иисус, дети прикрепляют людей). Но вот солнышко начало опускаться, стало темнеть. Иисус очень устал и хотел отдохнуть. И Он сказал своим друзьям: "Давайте переплывем в лодке на другой берег". Они сели в лодочку и поплыли (Иисус в лодке). Иисус устал и сразу уснул. Волны тихонько качали лодочку. Покажите, детки, как волны качали лодочку (дети показывают маленькие волны). На небе светили звездочки. Было тихо. Иисус спал.</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Но вот на небе появились темные тучки и спрятали звездочки (тучами закрыть звезды). Подул сильный ветер: "У-у-у" - гудел ветер. Детки, как гудел ветер (повторяют). Появились большие волны (фланелеграф). Покажите большие волны (показывают). Лодочка сильно качалась. Друзья начали будить Иисуса: "Иисус! Иисус! Проснись! Помоги нам!" Иисус проснулся. Он увидел большие волны и услышал, как гудит ветер, но не испугался. Он встал, поднял руку и сказал ветру: "Умолкни! Перестань!" (фланелеграф). И ветер сразу утих, волны перестали качать лодочку и тучка ушла. Снова засветились звездочки и стало тихо. Теперь они могли плыть дальше (фланелеграф).</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Иисус сказал своим друзьям: "Ничего не бойтесь. Я буду всегда помогать вам". Иисус сильный. Даже ветер и волны слушаются Его. Он ничего не боится.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Выучим памятный стих : «Ветер и море повинуются Ему» Раздать памятные стихи, написанные на лодочках.</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Давайте споем песенку про Иисуса. Иисус нам говорит: "Не бойтесь, детки. Я буду помогать вам". Иисус любит деток и заботится о вас. Не бойтесь дождика, темных тучек и ветра. Иисус всегда будет заботиться о вас, потому что любит вас.</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3.Покажите, как Иисус любит деток (обнять себя за плечи двумя руками). Вот так, сильно-сильно! И мы ничего не боимся. Споем песенку "Иисус любит маленьких".</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Иисус любит маленьких, как я,я,я!  (показывают ладошкой на себя)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Иисус любит маленьких, как я,я,я!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Маленьких, как я,  маленьких, как 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Иисусу любит маленьких, как я,я,я!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Иисус любит и больших, как ты, ты, ты!  (показывают ладошкой на взрос</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Иисус любит и больших, как ты, ты, ты!     лых)</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 больших, как ты,  и больших, как ты,</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Иисус любит и больших, как ты, ты, ты!</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Игра на закрепление.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Учитель говорит слова, дети выполняют движения. Повторить 2-3 раза.</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Маленькие волны                      (показывают)</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Большие волны                         (показывают)</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Иисус сказал "Перестаньте!"    (опускают руки)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ЗАКЛЮЧЕНИЕ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1.Повторить памятный стих.</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2.Песня по теме.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3.Молитва: "Дорогой Иисус! Спасибо Тебе, что  Ты всегда хранишь нас, чтобы мы не боялись ничего. Аминь".</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Игры на ковре.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1.Дидактическая игра "Кто живет в океане". Проводится, как игра "Выбери фрукты" в теме 8 "Сад".</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2.Рисунок на крупе. Рисуем волны или облачко или осьминога.</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Задание родителям.</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1.Продолжать дома знакомить детей с морскими обитателями.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2.Понаблюдать за живыми рыбками, черепахой.</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3.Сделать с ребенком лодочку, вспомнить библейскую историю. Дать возможность поиграть с водой.</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4.Рассмотреть с детьми разные виды ракушек.</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5.Закрепляйте памятный стих.</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6.Обратите внимание ребенка на ветер, как он наклоняет траву, деревья. Прогуляйтесь к озеру (морю), понаблюдайте, как плещется вода и за волнами. Подчеркните, что все стихии находятся во власти Иисуса.</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Усложнение.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1.В пункте 5 принести банку с рыбками.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2.В пункте 7 - игрушка осьминог (можно пошить).</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3.Если в пункте 8 брали картинку, то постарайтесь на 3-е и 4-е занятие принести живую черепаху (дети этого возраста очень любят живых животных, но после рассказа сразу унесите, чтобы не отвлекала внимание).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4.Игры на ковре. Игры с водой. Дайте возможность попускать кораблики, но следите за ними, чтобы не намокла одежда.</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5.Библейский рассказ можно показать в емкости с водой (вырезанные фигурки втыкаются на кораблик из пенопласта, ветер и волны можно создать феном).</w:t>
      </w:r>
    </w:p>
    <w:p w:rsidR="00324F8D" w:rsidRDefault="00324F8D" w:rsidP="00324F8D">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Тема № 12</w:t>
      </w:r>
    </w:p>
    <w:p w:rsidR="00324F8D" w:rsidRDefault="00324F8D" w:rsidP="00324F8D">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НОЕВ КОВЧЕГ</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ЦЕЛЬ: Познакомить детей с историей о ковчеге. Продолжать учить молиться, повторять слова молитвы. Показать заботу Бога о Своем творении. Познакомить с новыми видами животных и их домиками, учить узнавать их на картинках. Воспитывать послушание и дружелюбие. Поддерживать радостное настроение.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ВСТУПЛЕНИЕ. См. тема 10.</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ОСНОВНАЯ ЧАСТЬ.</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I.Библейская история. «Ноев ковчег».</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1.Этого дядю зовут Ной (фигурка на фланелеграфе). У Ноя была большая и дружная семья. Они все любили Бога. Однажды Бог сказал Ною, чтобы он построил большой кораблик - ковчег называется. Ной послушался Бога. Он взял молоток, досточки и начал строить. "Тук-тук, тук-тук" - раздавался стук вокруг. Это Ной и его сыночки строили кораблик. Давайте и мы постучим молоточками и споем песенку "Тук-тук-тук" (раздать детские молоточки или палочки).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2."Ш-ш-ш" - папа и сын пилили досточку (учитель показывает, как пилили. Движение руки вперед-назад). "Тук-тук-тук" - другие братики прибивали досточки. Покажите, как они пилили (повторяют движения учителя). Все трудились вместе, дружно. Это была дружная семья. Споем песенку "Папа, мама, я - наша дружная семья".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3.И вот кораблик построили, (поставьте на стол кораблик) он получился большой и красивый. Много зверей стали собираться возле ковчега. Они поднимались по ступенькам и заходили в него. Мишки, собачки, коровки, слоники, белочки пришли к кораблику (фланелеграф). Это ангелы привели их. Давайте тоже соберем зверей в ковчег (дети складывают игрушки-животные в ковчег).</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4.Затем вошел Ной и его дружная семья. Пришел сильный Ангел и закрыл дверь ковчега (ребенок закрывает двери. На фланелеграфе большой Ангел).</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5.Темные облака покрыли небо, солнышко спряталось за облачко (фланелеграф) и пошел дождик: "кап-кап, кап-кап". Как капал дождик? (дети повторяют). "Тук-тук, тук-тук" - стучали капельки по крыше. Дождик становился все сильнее и сильнее. Споем песенку про дождик и покажем, как он капает (дети поют песню "Капает дождик" и указательным пальцем правой руки стучат по ладошке левой руки).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6.Воды стало очень много, она булькала и плескалась (полить немного из лейки), а кораблик плыл по водичке (пустить лодочку по воде). В кораблике был Ной со своей семьей и звери. Им было тепло, сухо и хорошо всем вместе. Они дружили и никогда не ссорились. Иисус любит, когда все дружат  (Песня "Радуйтесь" № 25 (1 купл.)</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Радуйтесь, радуйтесь с нами, друзья,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Радуйтесь, радуйтесь, Бога хваля.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Припев:          Песню радости поем,</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С Иисусом мы живем,</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С Ним рука об руку вместе идем!</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Я улыбаюсь, мне так хорошо,</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Рядом Иисус, я спокоен душой.            </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7.Кораблик качался на волнах, дождик капал, но они не боялись. Ангелы охраняли их. (Дети прикрепляют ангелов на полотно).</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8.Дождик шел долго и Ной со своей семьей и животными жили в кораблике. Кораблик стал их домиком. Они там спали, ели, пели песенки и разговаривали. Бог просил Ноя позаботиться о животных. Ной  был послушным. Он кормил животных, поил чистой водичкой и стелил мягкую подстилочку, чтобы им было хорошо спать. Каждому животному Ной давал вкусную еду, то, что они любят. Зайчику - морковку, мишке - мед, овечке и коровке - травку, птичке - зернышки, белочке - орешки. Давайте тоже покормим животных (выставить больших картонных животных с отверстиями для рта).</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Песня "Доброта» Поющ. серд. № 27.</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9.Скоро дождик перестал идти и земля высохла. Пришел сильный Ангел и открыл дверь. И все они вышли на улицу. А что это такое красивое на небе (фланелеграф, радуга). Иисус послал радугу. А вы видели радугу, детки? Посмотрите, какая красивая, разноцветная! Вся семья Ноя была очень рада, когда увидела радугу. Они стали на коленки и помолились (фланелеграф). (Развернуть большую радугу над детьми. Пригласить их под радугу помолиться, как Ной на полотне).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11.Иисус обещал нам небо, где будет такая красивая радуга. Он очень нас любит и хочет, чтобы нам было хорошо. Споем песенку (хлопают в ладоши и поют песню).</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12.Ной слушал Бога и наши детки будут слушать папу и маму. Бог заботился о послушной семье Ноя. Он заботится и о нашей семье. Давайте сядем в кораблик, поплывем по водичке и запомним наш стих.</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Памятный стих "Ной приготовил ковчег для спасения дома своего"</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А теперь мы поиграем в «ковчег».  Все детки смогут зайти туда и побыть немножко в большом кораблике.  (Кораблик делаем из 2 кусков материала. Помощники учителя или родители держат материал с 2-х сторон, соединив по углам. Дети заходят в кораблик, держа в руках игрушечных животных и  птиц.  Материал слегка покачивают, имитируя волны).</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РАЗМИНКА.</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Игра "Дождик".</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Детки строят кораблик (сжимают ручки в кулачки и ударяют кулачок об кулачок, говорят "Тук-тук"). Учитель говорит:</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"Дождик, дождик! Надо нам</w:t>
      </w:r>
    </w:p>
    <w:p w:rsidR="00324F8D" w:rsidRDefault="00324F8D" w:rsidP="00324F8D">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Расходиться по домам".</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(После этих слов дети бегут на коврик). Повторить 2-3 раза.</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w:t>
      </w:r>
      <w:r>
        <w:rPr>
          <w:rFonts w:ascii="Times New Roman" w:hAnsi="Times New Roman" w:cs="Times New Roman"/>
          <w:i/>
          <w:iCs/>
          <w:color w:val="262626"/>
          <w:sz w:val="32"/>
          <w:szCs w:val="32"/>
          <w:u w:val="single"/>
        </w:rPr>
        <w:t>I.Рассказ на ковре «Домики»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Когда был дождик, все животные спрятались в кораблике, как в домике. Иисус заботится обо всех животных, Он дает им всем домик.</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1.Черепаха носит свой домик на себе (картинка). Посмотрите, из домика видны только головка, лапки и хвостик. Когда начинается дождик, черепаха прячется в свой домик.</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2.Маленькие улитки тоже носят свой домик на спине (картинка). Посмотрите, какой у нее красивый домик, а какие усики у улитки. Она ест зеленые листочки. Вот домик улитки (показать картину). Это пустой домик, здесь никто не живет. Это Иисус дал им такие красивые и удобные домики.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Песня. «Один построил свой дом на песке» (с движениями) Поющ. Серд. № 29.</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Один построил свой дом на песке,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Один построил свой дом на песке,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Один построил свой дом на песке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 дождь пошел!</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Дождь пошел и вода поднялась,</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Дождь пошел и вода поднялась,</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Дождь пошел и вода поднялась</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 дом упал! И т. д.</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3.А птичек Иисус научил строить особые домики. Они стоят их из веточек, соломки, травки и перышек. Их домик называется  гнездышко. Оно теплое и уютное. Ласточка делает свое гнездо из кусочков грязи  под крышей дома или балкона (картинка), рядом с людьми.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А это гнездо  аиста, они тоже любят строить свои гнезда рядом с домами людей. Они строят гнездо из веток. Посмотрите, птичка большая и гнездо у нее большое. Давайте и мы попробуем полетать, как птички.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Эта птичка называется  дятел (картинка). Дятел стучит своим клювом по дереву и делает дырочку в дереве - дупло называется. "Тук-тук, тук-тук" - стучит дятел по дереву. Покажите, как стучит дятел (ставят левую ладонь вертикально, а указательным пальцем правой руки стучат по ладони). Так стучит дятел. И в дупле он делает себе домик.</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В дупле живет и рыженькая белочка. Свой домик она делает высоко на дереве. Белочка хорошо прыгает с дерева на дерево, с веточки на веточку. Как прыгает белочка? (дети прыгают на месте на двух ногах). В дупле она хранит орешки.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Есть птички, которые строят свои домики на веточках, а другие на земле, некоторые на воде (показать разные картинки). Разные птички - разные домики. Всех их научил Иисус строить домики. Иисус заботится о птичках. (Песня о птицах).</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Песня «Хочу я быть послушным»  Поющ. серд. № 83.</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Хочу я быть подобным Иисусу моему,</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Хочу воспеть о Нем я  творению всему!</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«Бог есть любовь, Бог есть любовь!»</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Мне вторит птичий хор!</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«Бог есть любовь, Бог есть любовь!»</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Я петь всегда готов!</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4.И животных Иисус научил строить домики. У лисички есть домик - норка, она выкапывает ее лапками в земле. В своей норке она живет вместе со своими малышами (картинка: лиса у норки с лисенятами).</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А у мышки очень маленькая норка. Мышка быстро-быстро бегает. Она собирает зернышки, хлеб и несет в свою норку.</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Медведь большой, у него и домик большой - берлога называется. Мишка очень любит спать, всю зиму он спит в своем домике и только носиком посапывает. Покажите, как спит мишка (закрыли глазки и ручки под щечку).</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А у зайчика домик под кустиком, среди травки и листьев.</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У всех есть домик. И у птичек, и у животных, и у людей. И у нас есть свой домик, где мы живем с мамой и папой. Иисус любит нас.</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Песня. «Иисус любит деток, аллилуйя»</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Игра на закрепление.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Пускают кораблик с фигурками животных.</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ЗАКЛЮЧЕНИЕ.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1.Животные поплыли на кораблике и мы поплывем. Заходите в кораблик. Будем плавать и повторять наш стих. Закрепление памятного стиха.</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2.А теперь споем песенку, чтобы было веселее плыть.</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Песня внутри импровизированного ковчега).</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3.Вот мы и приплыли. Понравилось вам плавать? Давайте скажем спасибо Иисусу за наши домики, за маму и папу.</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Молитва.</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Игра на ковре.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Делается большой кораблик (можно накрыть стол большой скатертью. С трех сторон скатерть опущена, а с 4-й поднята, чтобы не было темно). Дети имитируют животных (желающим можно одеть шапочки с изображением животных), заходят в ковчег и все вместе плывут. Учитель говорит: "Иисус рад, что все плывут вместе".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Задание родителям.</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1.Продолжать дома знакомить детей с домиками животных. Можно поискать гнездо ласточки или др. птицы, норку мышки, крота. Подчеркните, что Иисус заботится о них.</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2.Поиграйте с детьми в ковчег (они любят изображать животных), учите имитировать звуки животных.</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3.Рассмотрите на картинке радугу. Предложите ребенку нарисовать ее.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4.Смастерите что-нибудь с детьми, чтобы они посмотрели, как работать с инструментами, как стучит молоточек. Напомните, что Ной строил ковчег.</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Усложнение.</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1.Вместо картинки взять живую черепаху или птичку.</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2.Принести на урок настоящее гнездо птицы, а яйца слепить из пластилина, подходящего по цвету.</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xml:space="preserve">              </w:t>
      </w:r>
      <w:r>
        <w:rPr>
          <w:rFonts w:ascii="Times New Roman" w:hAnsi="Times New Roman" w:cs="Times New Roman"/>
          <w:b/>
          <w:bCs/>
          <w:color w:val="262626"/>
          <w:sz w:val="32"/>
          <w:szCs w:val="32"/>
        </w:rPr>
        <w:t>                          ТЕМА № 13</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b/>
          <w:bCs/>
          <w:color w:val="262626"/>
          <w:sz w:val="32"/>
          <w:szCs w:val="32"/>
        </w:rPr>
        <w:t>           ИИСУС СОЗДАЛ  МЕНЯ ОСОБЕННЫМ</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b/>
          <w:bCs/>
          <w:color w:val="262626"/>
          <w:sz w:val="32"/>
          <w:szCs w:val="32"/>
        </w:rPr>
        <w:t>Цель</w:t>
      </w:r>
      <w:r>
        <w:rPr>
          <w:rFonts w:ascii="Times New Roman" w:hAnsi="Times New Roman" w:cs="Times New Roman"/>
          <w:color w:val="262626"/>
          <w:sz w:val="32"/>
          <w:szCs w:val="32"/>
        </w:rPr>
        <w:t>: Показать детям, что они -  неповторимое, особенное творение Божие, что они похожи на Иисуса. Научить их быть благодарными Богу за то, что у них есть органы чувств. Продолжать развивать веру в сердцах детей, желание молиться. Поддерживать радостное настроение на уроке при изучении библейских историй.</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xml:space="preserve">Памятный стих: Бытие 1, 27 </w:t>
      </w:r>
      <w:r>
        <w:rPr>
          <w:rFonts w:ascii="Times New Roman" w:hAnsi="Times New Roman" w:cs="Times New Roman"/>
          <w:b/>
          <w:bCs/>
          <w:color w:val="262626"/>
          <w:sz w:val="32"/>
          <w:szCs w:val="32"/>
        </w:rPr>
        <w:t>«Сотворил Бог человека по образу  Своему»</w:t>
      </w:r>
    </w:p>
    <w:p w:rsidR="00324F8D" w:rsidRDefault="00324F8D" w:rsidP="00324F8D">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ВСТУПЛЕНИЕ</w:t>
      </w:r>
    </w:p>
    <w:p w:rsidR="00324F8D" w:rsidRDefault="00324F8D" w:rsidP="00324F8D">
      <w:pPr>
        <w:widowControl w:val="0"/>
        <w:autoSpaceDE w:val="0"/>
        <w:autoSpaceDN w:val="0"/>
        <w:adjustRightInd w:val="0"/>
        <w:ind w:left="960" w:hanging="480"/>
        <w:jc w:val="both"/>
        <w:rPr>
          <w:rFonts w:ascii="Geneva" w:hAnsi="Geneva" w:cs="Geneva"/>
          <w:color w:val="262626"/>
        </w:rPr>
      </w:pPr>
      <w:r>
        <w:rPr>
          <w:rFonts w:ascii="Times New Roman" w:hAnsi="Times New Roman" w:cs="Times New Roman"/>
          <w:color w:val="262626"/>
          <w:sz w:val="32"/>
          <w:szCs w:val="32"/>
        </w:rPr>
        <w:t>1.</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Можно провести как в теме № 4. «Творение»</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ОСНОВНАЯ ЧАСТЬ</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i/>
          <w:iCs/>
          <w:color w:val="262626"/>
          <w:sz w:val="32"/>
          <w:szCs w:val="32"/>
        </w:rPr>
        <w:t>Рассказ на ковре «Ты – особенный!»</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1.Садитесь на ковер, детки. Я вам покажу что-то очень интересное. Посмотрите, сколько разных цветов разложено на коврике! Они все разного цвета. Здесь есть синие  цветы (покажите), Это синий цвет. А это - красные (покажите). Это красный цвет. А эти – желтые. Это цвет солнышка! Все цветы разные и поэтому красиво. Можете подарить цветы своим мамам и папам. Споем песенку «Принесите, принесите вы друзьям своим цветы» (1 куплет) (Дети относят цветы родителям).</w:t>
      </w:r>
    </w:p>
    <w:p w:rsidR="00324F8D" w:rsidRDefault="00324F8D" w:rsidP="00324F8D">
      <w:pPr>
        <w:widowControl w:val="0"/>
        <w:autoSpaceDE w:val="0"/>
        <w:autoSpaceDN w:val="0"/>
        <w:adjustRightInd w:val="0"/>
        <w:ind w:left="960" w:hanging="480"/>
        <w:jc w:val="both"/>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(Пока дети несут цветы родителям, помощники раскладывают животных, разных по величине на коврик). Детки, посмотрите, кто к нам пришел! Как много разных животных! Собачки – маленькие  (показать) и большие (показать). Кошечки – маленькие  (показать) и большие  (показать). (Показывайте животных разного размера). Где маленькие, покажите? А где большие? Правильно. Все они красивые и добрые. ( Расскажите о тех животных, которые у вас есть, главное  - сделать акцент на том, что все они разные по величине).</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i/>
          <w:iCs/>
          <w:color w:val="262626"/>
          <w:sz w:val="32"/>
          <w:szCs w:val="32"/>
        </w:rPr>
        <w:t xml:space="preserve">                </w:t>
      </w:r>
      <w:r>
        <w:rPr>
          <w:rFonts w:ascii="Times New Roman" w:hAnsi="Times New Roman" w:cs="Times New Roman"/>
          <w:i/>
          <w:iCs/>
          <w:color w:val="262626"/>
          <w:sz w:val="32"/>
          <w:szCs w:val="32"/>
          <w:u w:val="single"/>
        </w:rPr>
        <w:t>Разминка</w:t>
      </w:r>
      <w:r>
        <w:rPr>
          <w:rFonts w:ascii="Times New Roman" w:hAnsi="Times New Roman" w:cs="Times New Roman"/>
          <w:color w:val="262626"/>
          <w:sz w:val="32"/>
          <w:szCs w:val="32"/>
        </w:rPr>
        <w:t xml:space="preserve"> (повторите несколько раз).                  </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Есть зверушки вот такие!  (разводят руками – большие)</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Есть зверушки вот такие!  (маленькие)</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Есть зверушки вот такие!   (высокие)</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Есть зверушки вот такие!   (приседают на корточки – низкие)</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Звери всякие нужны,</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Звери всякие важны!</w:t>
      </w:r>
    </w:p>
    <w:p w:rsidR="00324F8D" w:rsidRDefault="00324F8D" w:rsidP="00324F8D">
      <w:pPr>
        <w:widowControl w:val="0"/>
        <w:autoSpaceDE w:val="0"/>
        <w:autoSpaceDN w:val="0"/>
        <w:adjustRightInd w:val="0"/>
        <w:ind w:left="960" w:hanging="480"/>
        <w:jc w:val="both"/>
        <w:rPr>
          <w:rFonts w:ascii="Geneva" w:hAnsi="Geneva" w:cs="Geneva"/>
          <w:color w:val="262626"/>
        </w:rPr>
      </w:pPr>
      <w:r>
        <w:rPr>
          <w:rFonts w:ascii="Times New Roman" w:hAnsi="Times New Roman" w:cs="Times New Roman"/>
          <w:color w:val="262626"/>
          <w:sz w:val="32"/>
          <w:szCs w:val="32"/>
        </w:rPr>
        <w:t>3.</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А сейчас внимательно посмотрите, кто рядом с вами сидит?  Мальчик или девочка? Сашенька, кто с тобой сидит?  (опросите всех, чтобы дети четко определяли пол). Мы все разные – есть девочки и мальчики, мамы и папы, дедушки и бабушки.  Вы узнаете, какая ваша мама? Конечно! Потому что она особенная! Самая красивая – это ваша мама.   Сейчас вы можете подойти к своей маме и поцеловать ее. Каждая мама – самая лучшая для своих деток. Споем для наших мам песенку: Поющ. серд. №38.</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Мамочка милая, мамочка добрая,</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Самая лучшая ты у меня,</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Ты мое солнышко, лаской согрей меня,</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Мамочка нежная у меня. (1 куплет)</w:t>
      </w:r>
    </w:p>
    <w:p w:rsidR="00324F8D" w:rsidRDefault="00324F8D" w:rsidP="00324F8D">
      <w:pPr>
        <w:widowControl w:val="0"/>
        <w:autoSpaceDE w:val="0"/>
        <w:autoSpaceDN w:val="0"/>
        <w:adjustRightInd w:val="0"/>
        <w:ind w:left="960" w:hanging="480"/>
        <w:jc w:val="both"/>
        <w:rPr>
          <w:rFonts w:ascii="Geneva" w:hAnsi="Geneva" w:cs="Geneva"/>
          <w:color w:val="262626"/>
        </w:rPr>
      </w:pPr>
      <w:r>
        <w:rPr>
          <w:rFonts w:ascii="Times New Roman" w:hAnsi="Times New Roman" w:cs="Times New Roman"/>
          <w:color w:val="262626"/>
          <w:sz w:val="32"/>
          <w:szCs w:val="32"/>
        </w:rPr>
        <w:t>4.</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Все детки тоже разные. Друг на друга внимательно посмотрите – у вас разные волосики, разные глазки, разная одежда – платьица и туфельки. (Пусть детки рассмотрят друг друга). Бог нас создал особенными, как разные цветочки.  (Покажите лица детей разных рас, которые изображены на фото или картинках).</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Детки разные нужны,</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Детки разные важны –</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Черненькие, беленькие,</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Рыженькие, светленькие,</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Все ребята хороши,</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Всех люблю я от души!</w:t>
      </w:r>
    </w:p>
    <w:p w:rsidR="00324F8D" w:rsidRDefault="00324F8D" w:rsidP="00324F8D">
      <w:pPr>
        <w:widowControl w:val="0"/>
        <w:autoSpaceDE w:val="0"/>
        <w:autoSpaceDN w:val="0"/>
        <w:adjustRightInd w:val="0"/>
        <w:ind w:left="960" w:hanging="480"/>
        <w:jc w:val="both"/>
        <w:rPr>
          <w:rFonts w:ascii="Geneva" w:hAnsi="Geneva" w:cs="Geneva"/>
          <w:color w:val="262626"/>
        </w:rPr>
      </w:pPr>
      <w:r>
        <w:rPr>
          <w:rFonts w:ascii="Times New Roman" w:hAnsi="Times New Roman" w:cs="Times New Roman"/>
          <w:color w:val="262626"/>
          <w:sz w:val="32"/>
          <w:szCs w:val="32"/>
        </w:rPr>
        <w:t>5.</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Посмотрим, какими нас создал Творец. (В начале занятий прикрепите портрет Иисуса на доске, сравнивайте при рассказе  детское лицо с портретом Иисуса).  У каждого из вас  есть ушки. Где ваши ушки? Ушками мы слушаем, что говорит мама или папа. А если я совсем тихо скажу что-то, вы услышите?  (Учитель произносит слово  «БАБУШКА» шепотом). Кто услышал, что я сказала? (Дети отвечают).  Вы слышали ушками, которые дал вам Иисус.   У Иисуса тоже есть ушки и Он слышит наши молитвы. Он создал нас похожими на себя.          </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Игра «Угадай, кто это?» Учитель имитирует звуки животных, птиц и насекомых. Дети угадывают, кто издает такие звуки.</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Теперь я попробую угадать ваши слова. Можете подойти ко мне и сказать на ушко шепотком что-нибудь. Я услышу, что вы сказали? (Дети подходят и говорят тихо).</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Можете своим мамам сказать что-то очень важное на ушко. Мамы услышали вас? Потому что у них есть ушки!</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6.   Бог дал нам глазки, которыми мы смотрим и можем видеть маму, папу, деревья, цветочки и все вокруг. Как хорошо, что Иисус дал нам глазки! А у Иисуса есть глазки? Покажите, где глазки у Иисуса? (Пусть подойдут, покажут).</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А теперь закройте глазки. Что у меня в руке? Никто не знает, потому что глазки закрыты.  А теперь откройте глазки. Что у меня в руке?  Собачка! Вы увидели, потому что у вас есть глазки. Вы их открыли и увидели. Как хорошо, что Иисус дал нам глазки! Давайте скажем ему за это «Спасибо, Иисус за глазки!» (дети повторяют). Песня «Ушки, глазки, носик, ротик»</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Ушки, глазки, носик, ротик,</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Носик, ротик, носик, ротик,</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Ушки, глазки, носик, ротик,</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Слушайся Христа!</w:t>
      </w:r>
    </w:p>
    <w:p w:rsidR="00324F8D" w:rsidRDefault="00324F8D" w:rsidP="00324F8D">
      <w:pPr>
        <w:widowControl w:val="0"/>
        <w:autoSpaceDE w:val="0"/>
        <w:autoSpaceDN w:val="0"/>
        <w:adjustRightInd w:val="0"/>
        <w:ind w:left="960" w:hanging="480"/>
        <w:jc w:val="both"/>
        <w:rPr>
          <w:rFonts w:ascii="Geneva" w:hAnsi="Geneva" w:cs="Geneva"/>
          <w:color w:val="262626"/>
        </w:rPr>
      </w:pPr>
      <w:r>
        <w:rPr>
          <w:rFonts w:ascii="Times New Roman" w:hAnsi="Times New Roman" w:cs="Times New Roman"/>
          <w:color w:val="262626"/>
          <w:sz w:val="32"/>
          <w:szCs w:val="32"/>
        </w:rPr>
        <w:t>6.</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У нас есть еще носик! Какие красивые у вас носики!  У Иисуса есть носик? Да!  Мы похожи на Иисуса.  У нас такой же носик, как у Него. Потрогайте пальчиком свои носики. Как маленькие кнопочки. Бог дал нам носик, чтобы мы дышали. Вдохните воздух (вдыхают), а теперь выдохните (выдыхают)  Носики умеют нюхать, они различают запахи. Сейчас мы проверим, как наши носики определят запах.</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Игра «Что это?»</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Детки, закройте глазки и  попробуйте угадать, что  я поднесу к вашему носику.</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(Дети закрывают глаза. Учитель дает каждому  что – либо одно понюхать с сильным, но знакомым для них  запахом: лук, духи, укроп, лимон, хлеб или  апельсин. Дети с закрытыми глазами определяют, что им дали понюхать. Каждого ребенка называйте по имени, когда подходите к нему). Какие вы молодцы!  Все угадали!</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Как хорошо, что Иисус создал нам носики, чтобы мы чувствовали разные запахи, нюхали цветочки; чувствовали, как пахнут свежие пирожки, когда мама их испечет. Как Иисус любит нас, что создал такими особенными и  красивыми!. Споем песенку о Его любви. Поющ. серд. №47.</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Милость твоя выше неба,  (поднять руки вверх)</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Милость твоя  шире поля,   (руки в стороны)</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Милость твоя глубже моря,  (наклониться )</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Милость твоя!                       (выпрямиться)</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Замените  слово «милость» словами  «радость», « слава».</w:t>
      </w:r>
    </w:p>
    <w:p w:rsidR="00324F8D" w:rsidRDefault="00324F8D" w:rsidP="00324F8D">
      <w:pPr>
        <w:widowControl w:val="0"/>
        <w:autoSpaceDE w:val="0"/>
        <w:autoSpaceDN w:val="0"/>
        <w:adjustRightInd w:val="0"/>
        <w:ind w:left="960" w:hanging="480"/>
        <w:jc w:val="both"/>
        <w:rPr>
          <w:rFonts w:ascii="Geneva" w:hAnsi="Geneva" w:cs="Geneva"/>
          <w:color w:val="262626"/>
        </w:rPr>
      </w:pPr>
      <w:r>
        <w:rPr>
          <w:rFonts w:ascii="Times New Roman" w:hAnsi="Times New Roman" w:cs="Times New Roman"/>
          <w:b/>
          <w:bCs/>
          <w:color w:val="262626"/>
          <w:sz w:val="32"/>
          <w:szCs w:val="32"/>
        </w:rPr>
        <w:t>7.</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Детки, у нас еще есть ротик! Для чего он? Правильно, чтобы кушать! Там , в ротике, есть зубки, которые жуют все, что попадает в рот. (Можно дать детям по кусочку хлеба или бублик, пусть пожуют).  Во рту  у нас есть язычек, который помогает нам почувствовать, вкусная еда или нет.  Язычек это сам делает, ему не надо подсказывать. Сейчас посмотрим, как ваши язычки подскажут вам, что  попало в рот.</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 Приготовьте лимон и маленькие конфетки (горошек). Попросите детей закрыть глаза и  дайте попробовать лимон. Затем дайте сладкую конфетку). Что ваш язычек вам сказал?  Сначала была кислая еда, а потом сладкая!  Как хорошо, что создал нас такими, что мы знаем, какой вкус еды! Скажем Иисусу «Спасибо за вкусную еду, за зубки, за наш язычок и за ротик». (повторяют)</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Теперь выучим памятный стишок: «Создал Бог человека по образу Своему» Написан стих на портрете Иисуса или на бумажном изображении головки ребенка.</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Давайте споем Иисусу песенку, ведь у нас есть ротики!</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Песня «Иисус любит маленьких» или другую песню  по теме.</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i/>
          <w:iCs/>
          <w:color w:val="262626"/>
          <w:sz w:val="32"/>
          <w:szCs w:val="32"/>
        </w:rPr>
        <w:t>Библейская история: «Маленькая пленница»</w:t>
      </w:r>
    </w:p>
    <w:p w:rsidR="00324F8D" w:rsidRDefault="00324F8D" w:rsidP="00324F8D">
      <w:pPr>
        <w:widowControl w:val="0"/>
        <w:autoSpaceDE w:val="0"/>
        <w:autoSpaceDN w:val="0"/>
        <w:adjustRightInd w:val="0"/>
        <w:ind w:left="1040" w:hanging="560"/>
        <w:jc w:val="both"/>
        <w:rPr>
          <w:rFonts w:ascii="Geneva" w:hAnsi="Geneva" w:cs="Geneva"/>
          <w:color w:val="262626"/>
        </w:rPr>
      </w:pPr>
      <w:r>
        <w:rPr>
          <w:rFonts w:ascii="Times New Roman" w:hAnsi="Times New Roman" w:cs="Times New Roman"/>
          <w:color w:val="262626"/>
          <w:sz w:val="32"/>
          <w:szCs w:val="32"/>
        </w:rPr>
        <w:t>1.</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В одной семье была маленькая девочка. Она очень любила слушать мамины библейские   рассказы. Она их запоминала и рассказывала другим деткам. Девочка любила петь Иисусу песенки и молилась.  Мама учила свою доченьку домашней работе. Она умела даже чистить картошку, варить суп, мыть пол и посуду. Вы умеете это делать? Конечно, вы помогаете своим мамам дома.</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Песня: «Я трудолюбивый, словно муравей,</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Очень помогаю  мамочке своей,</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Пыль я вытираю, мусор выношу,</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Если и мешаю, не ругать прошу».</w:t>
      </w:r>
    </w:p>
    <w:p w:rsidR="00324F8D" w:rsidRDefault="00324F8D" w:rsidP="00324F8D">
      <w:pPr>
        <w:widowControl w:val="0"/>
        <w:autoSpaceDE w:val="0"/>
        <w:autoSpaceDN w:val="0"/>
        <w:adjustRightInd w:val="0"/>
        <w:ind w:left="1040" w:hanging="560"/>
        <w:jc w:val="both"/>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Но однажды у этой  девочки случилась беда – ее забрали чужие люди и увезли далеко от дома, в другой город. Но девочка не испугалась. Она знала, что Иисус всегда с ней и любит ее, а мама найдет ее, но нужно немножко  потерпеть и подождать. (Фланелеграф:  девочка и ее хозяйка). Девочка начала работать так же хорошо, как дома. Что она делала? Мыла пол. Правильно. Как моют пол? (показывают), она мыла посуду (показывают), варила суп (движения, как бы помешивая в кастрюле суп). Вот какая хорошая девочка была! Трудолюбивая! Когда наступал вечер, девочка рассказывала стишки тете, у которой она жила, пела ей песенки и рассказывала об Иисусе. У нее тоже был ротик. А у тети были ушки, она слушала рассказы об Иисусе. Сейчас мы тоже споем  песенку.</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«Ушки, ушки! Будем слушать!</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Ротик, ротик! Будем кушать!</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Будем глазками глядеть,</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Будем ротиком мы петь!</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Песня с движениями:    Алли, алли, аллилуйя,</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Я хло, хло, хло ,хлопаю в ладошки.</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Повторим наш памятный стих «Создал Бог человека по образу Своему»</w:t>
      </w:r>
    </w:p>
    <w:p w:rsidR="00324F8D" w:rsidRDefault="00324F8D" w:rsidP="00324F8D">
      <w:pPr>
        <w:widowControl w:val="0"/>
        <w:autoSpaceDE w:val="0"/>
        <w:autoSpaceDN w:val="0"/>
        <w:adjustRightInd w:val="0"/>
        <w:jc w:val="both"/>
        <w:rPr>
          <w:rFonts w:ascii="Geneva" w:hAnsi="Geneva" w:cs="Geneva"/>
          <w:color w:val="262626"/>
        </w:rPr>
      </w:pPr>
      <w:r>
        <w:rPr>
          <w:rFonts w:ascii="Geneva" w:hAnsi="Geneva" w:cs="Geneva"/>
          <w:color w:val="262626"/>
        </w:rPr>
        <w:t> </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xml:space="preserve">    </w:t>
      </w:r>
      <w:r>
        <w:rPr>
          <w:rFonts w:ascii="Times New Roman" w:hAnsi="Times New Roman" w:cs="Times New Roman"/>
          <w:i/>
          <w:iCs/>
          <w:color w:val="262626"/>
          <w:sz w:val="32"/>
          <w:szCs w:val="32"/>
          <w:u w:val="single"/>
        </w:rPr>
        <w:t>Игры на ковре:</w:t>
      </w:r>
    </w:p>
    <w:p w:rsidR="00324F8D" w:rsidRDefault="00324F8D" w:rsidP="00324F8D">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1.</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Лист бумаги положите на ковер и пусть дети  на нарисованный овал положат заранее подготовленные,  вырезанные из бумаги ушки, глазки, ротик, носик.</w:t>
      </w:r>
    </w:p>
    <w:p w:rsidR="00324F8D" w:rsidRDefault="00324F8D" w:rsidP="00324F8D">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Дайте поиграть мягкими игрушками и спросите, где у них ротик, где носик, где ушки.</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i/>
          <w:iCs/>
          <w:color w:val="262626"/>
          <w:sz w:val="32"/>
          <w:szCs w:val="32"/>
        </w:rPr>
        <w:t>Задание для родителей:</w:t>
      </w:r>
    </w:p>
    <w:p w:rsidR="00324F8D" w:rsidRDefault="00324F8D" w:rsidP="00324F8D">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1.</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В течение недели просите детей показать изученные части лица и сказать оБ их  назначении.</w:t>
      </w:r>
    </w:p>
    <w:p w:rsidR="00324F8D" w:rsidRDefault="00324F8D" w:rsidP="00324F8D">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Во время еды спросите, какой вкус у пищи. Знакомый вкус – кислый и сладкий.</w:t>
      </w:r>
    </w:p>
    <w:p w:rsidR="00324F8D" w:rsidRDefault="00324F8D" w:rsidP="00324F8D">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3.</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Повторите памятный стих и  исследуйте картинки, где есть портрет Иисуса.</w:t>
      </w:r>
    </w:p>
    <w:p w:rsidR="00324F8D" w:rsidRDefault="00324F8D" w:rsidP="00324F8D">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4.</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Попросите ребенка выполнять несложную домашнюю работу.</w:t>
      </w:r>
    </w:p>
    <w:p w:rsidR="00324F8D" w:rsidRDefault="00324F8D" w:rsidP="00324F8D">
      <w:pPr>
        <w:widowControl w:val="0"/>
        <w:autoSpaceDE w:val="0"/>
        <w:autoSpaceDN w:val="0"/>
        <w:adjustRightInd w:val="0"/>
        <w:ind w:left="560"/>
        <w:jc w:val="both"/>
        <w:rPr>
          <w:rFonts w:ascii="Geneva" w:hAnsi="Geneva" w:cs="Geneva"/>
          <w:color w:val="262626"/>
        </w:rPr>
      </w:pPr>
      <w:r>
        <w:rPr>
          <w:rFonts w:ascii="Times New Roman" w:hAnsi="Times New Roman" w:cs="Times New Roman"/>
          <w:i/>
          <w:iCs/>
          <w:color w:val="262626"/>
          <w:sz w:val="32"/>
          <w:szCs w:val="32"/>
        </w:rPr>
        <w:t>Усложнения для занятий 4 – 6</w:t>
      </w:r>
    </w:p>
    <w:p w:rsidR="00324F8D" w:rsidRDefault="00324F8D" w:rsidP="00324F8D">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1.</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В пункте 2 - дети могут в разминке выбирать нужных по размеру игрушек – животных.</w:t>
      </w:r>
    </w:p>
    <w:p w:rsidR="00324F8D" w:rsidRDefault="00324F8D" w:rsidP="00324F8D">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В пункте 4 – оденьте детей в национальные одежды разных народов.</w:t>
      </w:r>
    </w:p>
    <w:p w:rsidR="00324F8D" w:rsidRDefault="00324F8D" w:rsidP="00324F8D">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3.</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В пункте 5 -  примените в заданиях музыку, знакомые мелодии.</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ind w:left="480"/>
        <w:jc w:val="both"/>
        <w:rPr>
          <w:rFonts w:ascii="Geneva" w:hAnsi="Geneva" w:cs="Geneva"/>
          <w:color w:val="262626"/>
        </w:rPr>
      </w:pPr>
      <w:r>
        <w:rPr>
          <w:rFonts w:ascii="Times New Roman" w:hAnsi="Times New Roman" w:cs="Times New Roman"/>
          <w:b/>
          <w:bCs/>
          <w:color w:val="262626"/>
          <w:sz w:val="32"/>
          <w:szCs w:val="32"/>
        </w:rPr>
        <w:t>                           ТЕМА № 14</w:t>
      </w:r>
    </w:p>
    <w:p w:rsidR="00324F8D" w:rsidRDefault="00324F8D" w:rsidP="00324F8D">
      <w:pPr>
        <w:widowControl w:val="0"/>
        <w:autoSpaceDE w:val="0"/>
        <w:autoSpaceDN w:val="0"/>
        <w:adjustRightInd w:val="0"/>
        <w:rPr>
          <w:rFonts w:ascii="Geneva" w:hAnsi="Geneva" w:cs="Geneva"/>
          <w:color w:val="262626"/>
        </w:rPr>
      </w:pPr>
      <w:r>
        <w:rPr>
          <w:rFonts w:ascii="Geneva" w:hAnsi="Geneva" w:cs="Geneva"/>
          <w:color w:val="262626"/>
        </w:rPr>
        <w:t> </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xml:space="preserve">                                                      </w:t>
      </w:r>
      <w:r>
        <w:rPr>
          <w:rFonts w:ascii="Times New Roman" w:hAnsi="Times New Roman" w:cs="Times New Roman"/>
          <w:b/>
          <w:bCs/>
          <w:color w:val="262626"/>
          <w:sz w:val="32"/>
          <w:szCs w:val="32"/>
        </w:rPr>
        <w:t>ЧТО ДАЛ МНЕ ИИСУС?</w:t>
      </w:r>
    </w:p>
    <w:p w:rsidR="00324F8D" w:rsidRDefault="00324F8D" w:rsidP="00324F8D">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(Эта тема может быть продолжением темы № 13 )</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xml:space="preserve">ПАМЯТНЫЙ   СТИХ:  1 Царств 3, 1 (1ч.) </w:t>
      </w:r>
      <w:r>
        <w:rPr>
          <w:rFonts w:ascii="Times New Roman" w:hAnsi="Times New Roman" w:cs="Times New Roman"/>
          <w:b/>
          <w:bCs/>
          <w:i/>
          <w:iCs/>
          <w:color w:val="262626"/>
          <w:sz w:val="32"/>
          <w:szCs w:val="32"/>
        </w:rPr>
        <w:t>« Самуил служил Господу…»</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b/>
          <w:bCs/>
          <w:i/>
          <w:iCs/>
          <w:color w:val="262626"/>
          <w:sz w:val="32"/>
          <w:szCs w:val="32"/>
        </w:rPr>
        <w:t> </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b/>
          <w:bCs/>
          <w:i/>
          <w:iCs/>
          <w:color w:val="262626"/>
          <w:sz w:val="32"/>
          <w:szCs w:val="32"/>
        </w:rPr>
        <w:t>Цель урока:</w:t>
      </w:r>
      <w:r>
        <w:rPr>
          <w:rFonts w:ascii="Times New Roman" w:hAnsi="Times New Roman" w:cs="Times New Roman"/>
          <w:color w:val="262626"/>
          <w:sz w:val="32"/>
          <w:szCs w:val="32"/>
        </w:rPr>
        <w:t xml:space="preserve"> научить детей правильно называть части тела  и благодарить Бога за то, что Он так прекрасно сотворил мальчиков и девочек. Научить правильно использовать возможности, данные Богом. Поддерживать радость и удовольствие при исследовании Библии.</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b/>
          <w:bCs/>
          <w:i/>
          <w:iCs/>
          <w:color w:val="262626"/>
          <w:sz w:val="32"/>
          <w:szCs w:val="32"/>
        </w:rPr>
        <w:t> </w:t>
      </w:r>
    </w:p>
    <w:p w:rsidR="00324F8D" w:rsidRDefault="00324F8D" w:rsidP="00324F8D">
      <w:pPr>
        <w:widowControl w:val="0"/>
        <w:autoSpaceDE w:val="0"/>
        <w:autoSpaceDN w:val="0"/>
        <w:adjustRightInd w:val="0"/>
        <w:rPr>
          <w:rFonts w:ascii="Geneva" w:hAnsi="Geneva" w:cs="Geneva"/>
          <w:color w:val="262626"/>
        </w:rPr>
      </w:pPr>
      <w:r>
        <w:rPr>
          <w:rFonts w:ascii="Geneva" w:hAnsi="Geneva" w:cs="Geneva"/>
          <w:color w:val="262626"/>
        </w:rPr>
        <w:t>Пособия для урока: колокольчики, палочки (можно карандаши), мягкие игрушки: собачка, кошечка, овечка, птичка, маленькие самодельные  книжечки с рисунками для разукрашивания, кораблик или лодочка для сбора пожертвований, одежда африканского ребенка (ожерелье из искусственных цветов, цветная ткань), гнездышко с сидящей в нем птичкой.</w:t>
      </w:r>
    </w:p>
    <w:p w:rsidR="00324F8D" w:rsidRDefault="00324F8D" w:rsidP="00324F8D">
      <w:pPr>
        <w:widowControl w:val="0"/>
        <w:autoSpaceDE w:val="0"/>
        <w:autoSpaceDN w:val="0"/>
        <w:adjustRightInd w:val="0"/>
        <w:rPr>
          <w:rFonts w:ascii="Geneva" w:hAnsi="Geneva" w:cs="Geneva"/>
          <w:color w:val="262626"/>
        </w:rPr>
      </w:pPr>
      <w:r>
        <w:rPr>
          <w:rFonts w:ascii="Geneva" w:hAnsi="Geneva" w:cs="Geneva"/>
          <w:color w:val="262626"/>
        </w:rPr>
        <w:t> </w:t>
      </w:r>
    </w:p>
    <w:p w:rsidR="00324F8D" w:rsidRDefault="00324F8D" w:rsidP="00324F8D">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xml:space="preserve">ПАМЯТНЫЙ   СТИХ:  1 Царств 3, 1 (1ч.) </w:t>
      </w:r>
      <w:r>
        <w:rPr>
          <w:rFonts w:ascii="Times New Roman" w:hAnsi="Times New Roman" w:cs="Times New Roman"/>
          <w:b/>
          <w:bCs/>
          <w:i/>
          <w:iCs/>
          <w:color w:val="262626"/>
          <w:sz w:val="32"/>
          <w:szCs w:val="32"/>
        </w:rPr>
        <w:t>« Самуил служил Господу…»</w:t>
      </w:r>
    </w:p>
    <w:p w:rsidR="00324F8D" w:rsidRDefault="00324F8D" w:rsidP="00324F8D">
      <w:pPr>
        <w:widowControl w:val="0"/>
        <w:autoSpaceDE w:val="0"/>
        <w:autoSpaceDN w:val="0"/>
        <w:adjustRightInd w:val="0"/>
        <w:rPr>
          <w:rFonts w:ascii="Geneva" w:hAnsi="Geneva" w:cs="Geneva"/>
          <w:color w:val="262626"/>
        </w:rPr>
      </w:pPr>
      <w:r>
        <w:rPr>
          <w:rFonts w:ascii="Geneva" w:hAnsi="Geneva" w:cs="Geneva"/>
          <w:color w:val="262626"/>
        </w:rPr>
        <w:t> </w:t>
      </w:r>
    </w:p>
    <w:p w:rsidR="00324F8D" w:rsidRDefault="00324F8D" w:rsidP="00324F8D">
      <w:pPr>
        <w:widowControl w:val="0"/>
        <w:autoSpaceDE w:val="0"/>
        <w:autoSpaceDN w:val="0"/>
        <w:adjustRightInd w:val="0"/>
        <w:rPr>
          <w:rFonts w:ascii="Geneva" w:hAnsi="Geneva" w:cs="Geneva"/>
          <w:color w:val="262626"/>
        </w:rPr>
      </w:pPr>
      <w:r>
        <w:rPr>
          <w:rFonts w:ascii="Geneva" w:hAnsi="Geneva" w:cs="Geneva"/>
          <w:color w:val="262626"/>
        </w:rPr>
        <w:t> ВСТУПЛЕНИЕ</w:t>
      </w:r>
    </w:p>
    <w:p w:rsidR="00324F8D" w:rsidRDefault="00324F8D" w:rsidP="00324F8D">
      <w:pPr>
        <w:widowControl w:val="0"/>
        <w:autoSpaceDE w:val="0"/>
        <w:autoSpaceDN w:val="0"/>
        <w:adjustRightInd w:val="0"/>
        <w:rPr>
          <w:rFonts w:ascii="Geneva" w:hAnsi="Geneva" w:cs="Geneva"/>
          <w:color w:val="262626"/>
        </w:rPr>
      </w:pPr>
      <w:r>
        <w:rPr>
          <w:rFonts w:ascii="Geneva" w:hAnsi="Geneva" w:cs="Geneva"/>
          <w:color w:val="262626"/>
        </w:rPr>
        <w:t> </w:t>
      </w:r>
    </w:p>
    <w:p w:rsidR="00324F8D" w:rsidRDefault="00324F8D" w:rsidP="00324F8D">
      <w:pPr>
        <w:widowControl w:val="0"/>
        <w:autoSpaceDE w:val="0"/>
        <w:autoSpaceDN w:val="0"/>
        <w:adjustRightInd w:val="0"/>
        <w:ind w:left="960" w:hanging="480"/>
        <w:rPr>
          <w:rFonts w:ascii="Geneva" w:hAnsi="Geneva" w:cs="Geneva"/>
          <w:color w:val="262626"/>
        </w:rPr>
      </w:pPr>
      <w:r>
        <w:rPr>
          <w:rFonts w:ascii="Geneva" w:hAnsi="Geneva" w:cs="Geneva"/>
          <w:color w:val="262626"/>
        </w:rPr>
        <w:t>1.</w:t>
      </w:r>
      <w:r>
        <w:rPr>
          <w:rFonts w:ascii="Times New Roman" w:hAnsi="Times New Roman" w:cs="Times New Roman"/>
          <w:color w:val="262626"/>
          <w:sz w:val="18"/>
          <w:szCs w:val="18"/>
        </w:rPr>
        <w:t xml:space="preserve">      </w:t>
      </w:r>
      <w:r>
        <w:rPr>
          <w:rFonts w:ascii="Geneva" w:hAnsi="Geneva" w:cs="Geneva"/>
          <w:color w:val="262626"/>
        </w:rPr>
        <w:t>Приветствие детей и их родителей.</w:t>
      </w:r>
    </w:p>
    <w:p w:rsidR="00324F8D" w:rsidRDefault="00324F8D" w:rsidP="00324F8D">
      <w:pPr>
        <w:widowControl w:val="0"/>
        <w:autoSpaceDE w:val="0"/>
        <w:autoSpaceDN w:val="0"/>
        <w:adjustRightInd w:val="0"/>
        <w:ind w:left="960" w:hanging="480"/>
        <w:rPr>
          <w:rFonts w:ascii="Geneva" w:hAnsi="Geneva" w:cs="Geneva"/>
          <w:color w:val="262626"/>
        </w:rPr>
      </w:pPr>
      <w:r>
        <w:rPr>
          <w:rFonts w:ascii="Geneva" w:hAnsi="Geneva" w:cs="Geneva"/>
          <w:color w:val="262626"/>
        </w:rPr>
        <w:t>2.</w:t>
      </w:r>
      <w:r>
        <w:rPr>
          <w:rFonts w:ascii="Times New Roman" w:hAnsi="Times New Roman" w:cs="Times New Roman"/>
          <w:color w:val="262626"/>
          <w:sz w:val="18"/>
          <w:szCs w:val="18"/>
        </w:rPr>
        <w:t xml:space="preserve">      </w:t>
      </w:r>
      <w:r>
        <w:rPr>
          <w:rFonts w:ascii="Geneva" w:hAnsi="Geneva" w:cs="Geneva"/>
          <w:color w:val="262626"/>
        </w:rPr>
        <w:t>Пение: «Сегодня прекрасный субботний день» Поющ. серд. № 42</w:t>
      </w:r>
    </w:p>
    <w:p w:rsidR="00324F8D" w:rsidRDefault="00324F8D" w:rsidP="00324F8D">
      <w:pPr>
        <w:widowControl w:val="0"/>
        <w:autoSpaceDE w:val="0"/>
        <w:autoSpaceDN w:val="0"/>
        <w:adjustRightInd w:val="0"/>
        <w:ind w:left="480"/>
        <w:rPr>
          <w:rFonts w:ascii="Geneva" w:hAnsi="Geneva" w:cs="Geneva"/>
          <w:color w:val="262626"/>
        </w:rPr>
      </w:pPr>
      <w:r>
        <w:rPr>
          <w:rFonts w:ascii="Geneva" w:hAnsi="Geneva" w:cs="Geneva"/>
          <w:color w:val="262626"/>
        </w:rPr>
        <w:t>Учитель: Сегодня самый лучший день – СУББОТА, все такие красивые и нарядные. Вы пришли в Молитвенный Дом, чтобы сказать Богу: «Спасибо» Давайте вместе скажем –«Спасибо, Иисус!» и  будем петь песенку о Субботе. Чтобы получилось весело, будем петь и играть. Вы все будете играть на маленьких колокольчиках и палочках (раздать колокольчики и палочки, чтобы у каждого ребенка что-нибудь было в руках)</w:t>
      </w:r>
    </w:p>
    <w:p w:rsidR="00324F8D" w:rsidRDefault="00324F8D" w:rsidP="00324F8D">
      <w:pPr>
        <w:widowControl w:val="0"/>
        <w:autoSpaceDE w:val="0"/>
        <w:autoSpaceDN w:val="0"/>
        <w:adjustRightInd w:val="0"/>
        <w:ind w:left="960" w:hanging="480"/>
        <w:rPr>
          <w:rFonts w:ascii="Geneva" w:hAnsi="Geneva" w:cs="Geneva"/>
          <w:color w:val="262626"/>
        </w:rPr>
      </w:pPr>
      <w:r>
        <w:rPr>
          <w:rFonts w:ascii="Geneva" w:hAnsi="Geneva" w:cs="Geneva"/>
          <w:color w:val="262626"/>
        </w:rPr>
        <w:t>3.</w:t>
      </w:r>
      <w:r>
        <w:rPr>
          <w:rFonts w:ascii="Times New Roman" w:hAnsi="Times New Roman" w:cs="Times New Roman"/>
          <w:color w:val="262626"/>
          <w:sz w:val="18"/>
          <w:szCs w:val="18"/>
        </w:rPr>
        <w:t xml:space="preserve">      </w:t>
      </w:r>
      <w:r>
        <w:rPr>
          <w:rFonts w:ascii="Geneva" w:hAnsi="Geneva" w:cs="Geneva"/>
          <w:color w:val="262626"/>
        </w:rPr>
        <w:t>Молитва: (учитель) Сейчас мы посмотрим, что нам подари Иисус?  Он нам подарил ножки! У всех есть ножки? Есть коленки? (показать ножки и коленки) Встанем на коленки на этот коврик. Теперь покажите, где ваши ручки? Их нужно сложить вот так. Споем песенку: «Если я молюсь Иисусу, преклонюсь перед Ним». (Сборник СШ № 10.) А сейчас вы будете повторять за мной слова, которые мы все скажем нашему Господу:</w:t>
      </w:r>
    </w:p>
    <w:p w:rsidR="00324F8D" w:rsidRDefault="00324F8D" w:rsidP="00324F8D">
      <w:pPr>
        <w:widowControl w:val="0"/>
        <w:autoSpaceDE w:val="0"/>
        <w:autoSpaceDN w:val="0"/>
        <w:adjustRightInd w:val="0"/>
        <w:ind w:left="480"/>
        <w:rPr>
          <w:rFonts w:ascii="Geneva" w:hAnsi="Geneva" w:cs="Geneva"/>
          <w:color w:val="262626"/>
        </w:rPr>
      </w:pPr>
      <w:r>
        <w:rPr>
          <w:rFonts w:ascii="Geneva" w:hAnsi="Geneva" w:cs="Geneva"/>
          <w:color w:val="262626"/>
        </w:rPr>
        <w:t>       « Дорогой Иисус! Спасибо Тебе за субботний день, за всех деток, которые пришли в субботнюю школу, за здоровье и хлеб, который Ты нам давал. Благослови нас на этот урок. Аминь»</w:t>
      </w:r>
    </w:p>
    <w:p w:rsidR="00324F8D" w:rsidRDefault="00324F8D" w:rsidP="00324F8D">
      <w:pPr>
        <w:widowControl w:val="0"/>
        <w:autoSpaceDE w:val="0"/>
        <w:autoSpaceDN w:val="0"/>
        <w:adjustRightInd w:val="0"/>
        <w:ind w:left="960" w:hanging="480"/>
        <w:rPr>
          <w:rFonts w:ascii="Geneva" w:hAnsi="Geneva" w:cs="Geneva"/>
          <w:color w:val="262626"/>
        </w:rPr>
      </w:pPr>
      <w:r>
        <w:rPr>
          <w:rFonts w:ascii="Geneva" w:hAnsi="Geneva" w:cs="Geneva"/>
          <w:color w:val="262626"/>
        </w:rPr>
        <w:t>4.</w:t>
      </w:r>
      <w:r>
        <w:rPr>
          <w:rFonts w:ascii="Times New Roman" w:hAnsi="Times New Roman" w:cs="Times New Roman"/>
          <w:color w:val="262626"/>
          <w:sz w:val="18"/>
          <w:szCs w:val="18"/>
        </w:rPr>
        <w:t xml:space="preserve">      </w:t>
      </w:r>
      <w:r>
        <w:rPr>
          <w:rFonts w:ascii="Geneva" w:hAnsi="Geneva" w:cs="Geneva"/>
          <w:color w:val="262626"/>
        </w:rPr>
        <w:t>Дорогие детки! Вы знаете, кто пришел к нам на урок сегодня? Давайте назовем каждого по имени и споем песенку об этом. (Песенка «Кто пришел к нам на урок?». ( Для исполнения этой песни нужно иметь сделанный из картона фасад молитвенного дома с открывающейся дверью, за которой приклеено зеркало. Ребенок при исполнении песенки должен смотреть на себя в зеркало. Другие дети называют его имя.</w:t>
      </w:r>
    </w:p>
    <w:p w:rsidR="00324F8D" w:rsidRDefault="00324F8D" w:rsidP="00324F8D">
      <w:pPr>
        <w:widowControl w:val="0"/>
        <w:autoSpaceDE w:val="0"/>
        <w:autoSpaceDN w:val="0"/>
        <w:adjustRightInd w:val="0"/>
        <w:ind w:left="960" w:hanging="480"/>
        <w:rPr>
          <w:rFonts w:ascii="Geneva" w:hAnsi="Geneva" w:cs="Geneva"/>
          <w:color w:val="262626"/>
        </w:rPr>
      </w:pPr>
      <w:r>
        <w:rPr>
          <w:rFonts w:ascii="Geneva" w:hAnsi="Geneva" w:cs="Geneva"/>
          <w:color w:val="262626"/>
        </w:rPr>
        <w:t>5.</w:t>
      </w:r>
      <w:r>
        <w:rPr>
          <w:rFonts w:ascii="Times New Roman" w:hAnsi="Times New Roman" w:cs="Times New Roman"/>
          <w:color w:val="262626"/>
          <w:sz w:val="18"/>
          <w:szCs w:val="18"/>
        </w:rPr>
        <w:t xml:space="preserve">      </w:t>
      </w:r>
      <w:r>
        <w:rPr>
          <w:rFonts w:ascii="Geneva" w:hAnsi="Geneva" w:cs="Geneva"/>
          <w:color w:val="262626"/>
        </w:rPr>
        <w:t>У нас сегодня есть гость, он приехал к нам из далекой страны, которая называется АФРИКА! ( Одеваете одного ребенка в «африканскую одежду» и даете ему в руки кораблик или лодочку) В Африке живет много деток, которые никогда не слышали об Иисусе, не видели Библии и не поют таких красивых песенок, которые знаем мы с вами. Для того, чтобы миссионеры поехали туда, нужно купить билет на кораблик. Давайте соберем денежки и отдадим их миссионерам, пусть они едут в Африку! (ребенок собирает дары, дети подходят к нему и кладут деньги в кораблик). Одежду готовить в зависимости от страны, где осуществляется проект 13 субботы.</w:t>
      </w:r>
    </w:p>
    <w:p w:rsidR="00324F8D" w:rsidRDefault="00324F8D" w:rsidP="00324F8D">
      <w:pPr>
        <w:widowControl w:val="0"/>
        <w:autoSpaceDE w:val="0"/>
        <w:autoSpaceDN w:val="0"/>
        <w:adjustRightInd w:val="0"/>
        <w:ind w:left="960" w:hanging="480"/>
        <w:rPr>
          <w:rFonts w:ascii="Geneva" w:hAnsi="Geneva" w:cs="Geneva"/>
          <w:color w:val="262626"/>
        </w:rPr>
      </w:pPr>
      <w:r>
        <w:rPr>
          <w:rFonts w:ascii="Geneva" w:hAnsi="Geneva" w:cs="Geneva"/>
          <w:color w:val="262626"/>
        </w:rPr>
        <w:t>6.</w:t>
      </w:r>
      <w:r>
        <w:rPr>
          <w:rFonts w:ascii="Times New Roman" w:hAnsi="Times New Roman" w:cs="Times New Roman"/>
          <w:color w:val="262626"/>
          <w:sz w:val="18"/>
          <w:szCs w:val="18"/>
        </w:rPr>
        <w:t xml:space="preserve">      </w:t>
      </w:r>
      <w:r>
        <w:rPr>
          <w:rFonts w:ascii="Geneva" w:hAnsi="Geneva" w:cs="Geneva"/>
          <w:color w:val="262626"/>
        </w:rPr>
        <w:t>Пение: Дар я принес Иисусу, Иисусу моему! Сборн. ДСШ №8.</w:t>
      </w:r>
    </w:p>
    <w:p w:rsidR="00324F8D" w:rsidRDefault="00324F8D" w:rsidP="00324F8D">
      <w:pPr>
        <w:widowControl w:val="0"/>
        <w:autoSpaceDE w:val="0"/>
        <w:autoSpaceDN w:val="0"/>
        <w:adjustRightInd w:val="0"/>
        <w:ind w:left="960" w:hanging="480"/>
        <w:rPr>
          <w:rFonts w:ascii="Geneva" w:hAnsi="Geneva" w:cs="Geneva"/>
          <w:color w:val="262626"/>
        </w:rPr>
      </w:pPr>
      <w:r>
        <w:rPr>
          <w:rFonts w:ascii="Geneva" w:hAnsi="Geneva" w:cs="Geneva"/>
          <w:color w:val="262626"/>
        </w:rPr>
        <w:t>7.</w:t>
      </w:r>
      <w:r>
        <w:rPr>
          <w:rFonts w:ascii="Times New Roman" w:hAnsi="Times New Roman" w:cs="Times New Roman"/>
          <w:color w:val="262626"/>
          <w:sz w:val="18"/>
          <w:szCs w:val="18"/>
        </w:rPr>
        <w:t xml:space="preserve">      </w:t>
      </w:r>
      <w:r>
        <w:rPr>
          <w:rFonts w:ascii="Geneva" w:hAnsi="Geneva" w:cs="Geneva"/>
          <w:color w:val="262626"/>
        </w:rPr>
        <w:t>Знакомство  с гостями и поздравление с днем рождения.</w:t>
      </w:r>
    </w:p>
    <w:p w:rsidR="00324F8D" w:rsidRDefault="00324F8D" w:rsidP="00324F8D">
      <w:pPr>
        <w:widowControl w:val="0"/>
        <w:autoSpaceDE w:val="0"/>
        <w:autoSpaceDN w:val="0"/>
        <w:adjustRightInd w:val="0"/>
        <w:ind w:left="480"/>
        <w:rPr>
          <w:rFonts w:ascii="Geneva" w:hAnsi="Geneva" w:cs="Geneva"/>
          <w:color w:val="262626"/>
        </w:rPr>
      </w:pPr>
      <w:r>
        <w:rPr>
          <w:rFonts w:ascii="Geneva" w:hAnsi="Geneva" w:cs="Geneva"/>
          <w:color w:val="262626"/>
        </w:rPr>
        <w:t> </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val="single" w:color="262626"/>
        </w:rPr>
        <w:t>Рассказ  на ковре: «Непослушный   птенчик». </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1.   На дереве высоко над землей жила в гнездышке птичка. Вы хотите посмотреть на нее? Она была маленькой и очень красивой. (Показываете птичку в гнездышке, пусть дети погладят ее). Когда у нее появились птенчики, она их кормила, учила летать. Но один птенчик был не очень послушный. Он высовывался из гнезда, хотел вылезти и самостоятельно полетать. Мама – птичка  просила его этого не делать, потому что внизу во дворе ходила голодная большая кошка, которая может съесть непослушного птенчика. Но однажды, когда мама вылетела из гнезда поискать червячков, малыш высунулся из гнездышка, не удержался и упал на землю. (держите гнездышко в руках с птенчиком внутри гнезда, имитируйте падение птенчика) Он больно ударился, но еще страшнее ему стало, когда он увидел, как к нему приближается страшная большая кошка! Птенчик запищал, что было силы: «Помогите!!!…» и от страха закрыл глаза. И вдруг сверху на голову кошки слетела его родная  МАМА! Она смело бросилась на кошку и так хотела защитить своего непослушного сыночка! Изо всех сил она больно клюнула кошку прямо в нос. Кошка подскочила от неожиданности, мяукнула и убежала.  Кто же теперь поднимет маленького птенчика и положит его в гнездышко? ( Дайте возможность детям положить лежащего на полу птенца в гнездо. Еще раз продемонстрируйте падение птенчика и пусть дети  кладут его  на место) А почему он не летает? Он не умеет махать крылышками! Давайте покажем птенчику, как нужно это делать. А как летала его МАМА?  (Включите музыку и пусть дети «полетают» по классу, как птички).</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2. У птички есть крылья, которыми она летает. А что Бог дал нам? Ручки, чтобы мы могли ловить мячик, держать игрушки и Библию, рисовать и писать.</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Игра: «Поймай шарик». (Дайте детям надувной шарик, чтобы они могли подбивать ладошками его несколько минут. Главная задача – мяч не должен упасть на пол).</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Какие прекрасные ручки  дал нам Иисус! Что  мы можем еще делать ручками?</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Можно держать игрушки. (раздайте игрушки, пусть подержат). Можно помахать ручкой, помашите мне ручкой и я помашу вам.  Как хорошо, что у нас есть ручки. Спасибо, Иисус, что Ты дал нам ручки!</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Споем песенку о наших ручках и ножках, которые дал нам Иисус:</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Ручки, плечи, коленки, ножки, коленки, ножки, коленки, ножки,</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Ручки, плечи, коленки, ножки, слушайся Христа!</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(Дети должны называть части тела, петь вместе с вами песенку и показывать все, о чем поют).</w:t>
      </w:r>
    </w:p>
    <w:p w:rsidR="00324F8D" w:rsidRDefault="00324F8D" w:rsidP="00324F8D">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3.Бог нам дал также ножки. Что можно делать ножками? Прыгать!  Кто умеет прыгать? (попрыгать на двух ногах, затем на правой и на левой ноге отдельно).</w:t>
      </w:r>
    </w:p>
    <w:p w:rsidR="00324F8D" w:rsidRDefault="00324F8D" w:rsidP="00324F8D">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Разминка:  (повторить несколько раз)</w:t>
      </w:r>
    </w:p>
    <w:p w:rsidR="00324F8D" w:rsidRDefault="00324F8D" w:rsidP="00324F8D">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Ножки, ножки,</w:t>
      </w:r>
    </w:p>
    <w:p w:rsidR="00324F8D" w:rsidRDefault="00324F8D" w:rsidP="00324F8D">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Будем топать,</w:t>
      </w:r>
    </w:p>
    <w:p w:rsidR="00324F8D" w:rsidRDefault="00324F8D" w:rsidP="00324F8D">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Ручки, ручки,</w:t>
      </w:r>
    </w:p>
    <w:p w:rsidR="00324F8D" w:rsidRDefault="00324F8D" w:rsidP="00324F8D">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Будем хлопать.</w:t>
      </w:r>
    </w:p>
    <w:p w:rsidR="00324F8D" w:rsidRDefault="00324F8D" w:rsidP="00324F8D">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Ушки, ушки</w:t>
      </w:r>
    </w:p>
    <w:p w:rsidR="00324F8D" w:rsidRDefault="00324F8D" w:rsidP="00324F8D">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Будем слушать,</w:t>
      </w:r>
    </w:p>
    <w:p w:rsidR="00324F8D" w:rsidRDefault="00324F8D" w:rsidP="00324F8D">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Ротик, ротик,</w:t>
      </w:r>
    </w:p>
    <w:p w:rsidR="00324F8D" w:rsidRDefault="00324F8D" w:rsidP="00324F8D">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Будем кушать!</w:t>
      </w:r>
    </w:p>
    <w:p w:rsidR="00324F8D" w:rsidRDefault="00324F8D" w:rsidP="00324F8D">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Ножки могут ходить очень тихо. Давайте попробуем ходить как кошечка. Она идет  так тихо, что никто не услышит. (Дети идут тихо, подражая кошке).</w:t>
      </w:r>
    </w:p>
    <w:p w:rsidR="00324F8D" w:rsidRDefault="00324F8D" w:rsidP="00324F8D">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А как ходят лошадки? Скачут быстро, поднимают ножки высоко. Ну-ка, покажите, как они скачут.</w:t>
      </w:r>
    </w:p>
    <w:p w:rsidR="00324F8D" w:rsidRDefault="00324F8D" w:rsidP="00324F8D">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Наши резвые лошадки!</w:t>
      </w:r>
    </w:p>
    <w:p w:rsidR="00324F8D" w:rsidRDefault="00324F8D" w:rsidP="00324F8D">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Спинки чисты, шерстки гладки.</w:t>
      </w:r>
    </w:p>
    <w:p w:rsidR="00324F8D" w:rsidRDefault="00324F8D" w:rsidP="00324F8D">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Ты скачи, моя лошадка,</w:t>
      </w:r>
    </w:p>
    <w:p w:rsidR="00324F8D" w:rsidRDefault="00324F8D" w:rsidP="00324F8D">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Будет у нас в порядке!</w:t>
      </w:r>
    </w:p>
    <w:p w:rsidR="00324F8D" w:rsidRDefault="00324F8D" w:rsidP="00324F8D">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(Дети под музыку могут пробежать несколько кругов и садиться на стульчики).</w:t>
      </w:r>
    </w:p>
    <w:p w:rsidR="00324F8D" w:rsidRDefault="00324F8D" w:rsidP="00324F8D">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Устали лошадки, они будут отдыхать и петь песенку. Песня: «Маленькая овечка»</w:t>
      </w:r>
    </w:p>
    <w:p w:rsidR="00324F8D" w:rsidRDefault="00324F8D" w:rsidP="00324F8D">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w:t>
      </w:r>
    </w:p>
    <w:p w:rsidR="00324F8D" w:rsidRDefault="00324F8D" w:rsidP="00324F8D">
      <w:pPr>
        <w:widowControl w:val="0"/>
        <w:autoSpaceDE w:val="0"/>
        <w:autoSpaceDN w:val="0"/>
        <w:adjustRightInd w:val="0"/>
        <w:rPr>
          <w:rFonts w:ascii="Geneva" w:hAnsi="Geneva" w:cs="Geneva"/>
          <w:color w:val="262626"/>
          <w:u w:color="262626"/>
        </w:rPr>
      </w:pPr>
      <w:r>
        <w:rPr>
          <w:rFonts w:ascii="Geneva" w:hAnsi="Geneva" w:cs="Geneva"/>
          <w:color w:val="262626"/>
          <w:u w:val="single" w:color="262626"/>
        </w:rPr>
        <w:t>Библейская история: «Мальчик Самуил»</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1.  У тети Анны не было детей и она просила Бога, чтобы Он подарил ей мальчика. Бог выполнил ее просьбу и скоро у нее родился мальчик. Она назвала его Самуилом.</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Он очень любил свою маму и был всегда послушным. Мама учила его молиться и он перед едой складывал ручки и молился Богу. Покажите, как он это дел. Вместе с мамой он мыл посуду. Кто маме помогает мыть посуду? Покажите, как вы это делаете. Он даже умел подметать пол. А вы умеете это делать? По утрам он умывался и чистил зубы. А вы умеете чистить зубы? (дети показывают каждое действие) Маленький Самуил разговаривал с Иисусом, он пел с мамой песенки и внимательно слушал рассказы.</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Какую песенку пел с мамой Самуил?</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Песня: «Вместе читаем Он и я».</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Когда мальчику Самуилу исполнилось 3 годика  (покажите на пальчиках),  мама сказала ему, что он теперь будет жить в храме, в молитвенном доме, где жил пастор, которого звали Илий. В храме было красиво, там стояло много разных интересных вещей. Теперь он был помощником  Илию, хотя и был маленьким мальчиком. Он  выполнял все  поручения Илия: приносил воду, дрова, подметал пол и мыл посуду. Ему очень нравилось помогать пастору.  Вы, детки, можете выполнить такую работу? Давайте попробуем.</w:t>
      </w:r>
    </w:p>
    <w:p w:rsidR="00324F8D" w:rsidRDefault="00324F8D" w:rsidP="00324F8D">
      <w:pPr>
        <w:widowControl w:val="0"/>
        <w:autoSpaceDE w:val="0"/>
        <w:autoSpaceDN w:val="0"/>
        <w:adjustRightInd w:val="0"/>
        <w:ind w:left="1040" w:hanging="480"/>
        <w:rPr>
          <w:rFonts w:ascii="Geneva" w:hAnsi="Geneva" w:cs="Geneva"/>
          <w:color w:val="262626"/>
          <w:u w:color="262626"/>
        </w:rPr>
      </w:pPr>
      <w:r>
        <w:rPr>
          <w:rFonts w:ascii="Geneva" w:hAnsi="Geneva" w:cs="Geneva"/>
          <w:color w:val="262626"/>
          <w:u w:color="262626"/>
        </w:rPr>
        <w:t>3.</w:t>
      </w:r>
      <w:r>
        <w:rPr>
          <w:rFonts w:ascii="Times New Roman" w:hAnsi="Times New Roman" w:cs="Times New Roman"/>
          <w:color w:val="262626"/>
          <w:sz w:val="18"/>
          <w:szCs w:val="18"/>
          <w:u w:color="262626"/>
        </w:rPr>
        <w:t xml:space="preserve">      </w:t>
      </w:r>
      <w:r>
        <w:rPr>
          <w:rFonts w:ascii="Geneva" w:hAnsi="Geneva" w:cs="Geneva"/>
          <w:color w:val="262626"/>
          <w:u w:color="262626"/>
        </w:rPr>
        <w:t>Игра «Помоги другу».</w:t>
      </w:r>
    </w:p>
    <w:p w:rsidR="00324F8D" w:rsidRDefault="00324F8D" w:rsidP="00324F8D">
      <w:pPr>
        <w:widowControl w:val="0"/>
        <w:autoSpaceDE w:val="0"/>
        <w:autoSpaceDN w:val="0"/>
        <w:adjustRightInd w:val="0"/>
        <w:ind w:left="1040"/>
        <w:rPr>
          <w:rFonts w:ascii="Geneva" w:hAnsi="Geneva" w:cs="Geneva"/>
          <w:color w:val="262626"/>
          <w:u w:color="262626"/>
        </w:rPr>
      </w:pPr>
      <w:r>
        <w:rPr>
          <w:rFonts w:ascii="Geneva" w:hAnsi="Geneva" w:cs="Geneva"/>
          <w:color w:val="262626"/>
          <w:u w:color="262626"/>
        </w:rPr>
        <w:t>Сейчас вы будете помогать друг другу. Некоторые из вас хотят пить и нужно принести стакан воды тому, кто хочет пить.  Как хорошо, что у нас есть ручки, мы можем взять стакан. Как хорошо, что у нас есть ножки, мы можем отнести стакан с водой тому, кто хочет пить!</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  Обычно дети с удовольствием пьют воду. Налейте не очень полные стаканы воды и поручите детям отнести их своим друзьям в классе, которые сидят на своих местах. Старайтесь так распределить поручения, чтобы все дети  во время игры  отнесли кому-либо стакан с водой  и сами выпили воду)</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Песня: «Мама, хочешь, я помогу?» Поющ. серд. №85</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Мама, хочешь, я помогу,</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Буду делать, что только смогу,</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Хочешь радостной быть всегда?</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Да!  Да!  Да!</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Папа, хочешь, я помогу?</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Буду делать, что только смогу,</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Хочешь радостной быть всегда?</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Да!  Да!  Да!</w:t>
      </w:r>
    </w:p>
    <w:p w:rsidR="00324F8D" w:rsidRDefault="00324F8D" w:rsidP="00324F8D">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w:t>
      </w:r>
    </w:p>
    <w:p w:rsidR="00324F8D" w:rsidRDefault="00324F8D" w:rsidP="00324F8D">
      <w:pPr>
        <w:widowControl w:val="0"/>
        <w:autoSpaceDE w:val="0"/>
        <w:autoSpaceDN w:val="0"/>
        <w:adjustRightInd w:val="0"/>
        <w:ind w:left="960" w:hanging="480"/>
        <w:rPr>
          <w:rFonts w:ascii="Geneva" w:hAnsi="Geneva" w:cs="Geneva"/>
          <w:color w:val="262626"/>
          <w:u w:color="262626"/>
        </w:rPr>
      </w:pPr>
      <w:r>
        <w:rPr>
          <w:rFonts w:ascii="Geneva" w:hAnsi="Geneva" w:cs="Geneva"/>
          <w:color w:val="262626"/>
          <w:u w:color="262626"/>
        </w:rPr>
        <w:t>3.</w:t>
      </w:r>
      <w:r>
        <w:rPr>
          <w:rFonts w:ascii="Times New Roman" w:hAnsi="Times New Roman" w:cs="Times New Roman"/>
          <w:color w:val="262626"/>
          <w:sz w:val="18"/>
          <w:szCs w:val="18"/>
          <w:u w:color="262626"/>
        </w:rPr>
        <w:t xml:space="preserve">      </w:t>
      </w:r>
      <w:r>
        <w:rPr>
          <w:rFonts w:ascii="Geneva" w:hAnsi="Geneva" w:cs="Geneva"/>
          <w:color w:val="262626"/>
          <w:u w:color="262626"/>
        </w:rPr>
        <w:t> А сейчас мы  выучим на память памятный стих: «Самуил служил Господу». Учить можно с движениями. «Самуил (маленький мальчик) служил (ручки сложить) Господу (ручку вверх)».</w:t>
      </w:r>
    </w:p>
    <w:p w:rsidR="00324F8D" w:rsidRDefault="00324F8D" w:rsidP="00324F8D">
      <w:pPr>
        <w:widowControl w:val="0"/>
        <w:autoSpaceDE w:val="0"/>
        <w:autoSpaceDN w:val="0"/>
        <w:adjustRightInd w:val="0"/>
        <w:rPr>
          <w:rFonts w:ascii="Geneva" w:hAnsi="Geneva" w:cs="Geneva"/>
          <w:color w:val="262626"/>
          <w:u w:color="262626"/>
        </w:rPr>
      </w:pPr>
      <w:r>
        <w:rPr>
          <w:rFonts w:ascii="Geneva" w:hAnsi="Geneva" w:cs="Geneva"/>
          <w:color w:val="262626"/>
          <w:u w:color="262626"/>
        </w:rPr>
        <w:t> </w:t>
      </w:r>
    </w:p>
    <w:p w:rsidR="00324F8D" w:rsidRDefault="00324F8D" w:rsidP="00324F8D">
      <w:pPr>
        <w:widowControl w:val="0"/>
        <w:autoSpaceDE w:val="0"/>
        <w:autoSpaceDN w:val="0"/>
        <w:adjustRightInd w:val="0"/>
        <w:rPr>
          <w:rFonts w:ascii="Geneva" w:hAnsi="Geneva" w:cs="Geneva"/>
          <w:color w:val="262626"/>
          <w:u w:color="262626"/>
        </w:rPr>
      </w:pPr>
      <w:r>
        <w:rPr>
          <w:rFonts w:ascii="Geneva" w:hAnsi="Geneva" w:cs="Geneva"/>
          <w:color w:val="262626"/>
          <w:u w:color="262626"/>
        </w:rPr>
        <w:t> Закрепление урока:</w:t>
      </w:r>
    </w:p>
    <w:p w:rsidR="00324F8D" w:rsidRDefault="00324F8D" w:rsidP="00324F8D">
      <w:pPr>
        <w:widowControl w:val="0"/>
        <w:autoSpaceDE w:val="0"/>
        <w:autoSpaceDN w:val="0"/>
        <w:adjustRightInd w:val="0"/>
        <w:rPr>
          <w:rFonts w:ascii="Geneva" w:hAnsi="Geneva" w:cs="Geneva"/>
          <w:color w:val="262626"/>
          <w:u w:color="262626"/>
        </w:rPr>
      </w:pPr>
      <w:r>
        <w:rPr>
          <w:rFonts w:ascii="Geneva" w:hAnsi="Geneva" w:cs="Geneva"/>
          <w:color w:val="262626"/>
          <w:u w:color="262626"/>
        </w:rPr>
        <w:t>            а) пение песенки «Ушки, глазки, носик, ротик»;</w:t>
      </w:r>
    </w:p>
    <w:p w:rsidR="00324F8D" w:rsidRDefault="00324F8D" w:rsidP="00324F8D">
      <w:pPr>
        <w:widowControl w:val="0"/>
        <w:autoSpaceDE w:val="0"/>
        <w:autoSpaceDN w:val="0"/>
        <w:adjustRightInd w:val="0"/>
        <w:rPr>
          <w:rFonts w:ascii="Geneva" w:hAnsi="Geneva" w:cs="Geneva"/>
          <w:color w:val="262626"/>
          <w:u w:color="262626"/>
        </w:rPr>
      </w:pPr>
      <w:r>
        <w:rPr>
          <w:rFonts w:ascii="Geneva" w:hAnsi="Geneva" w:cs="Geneva"/>
          <w:color w:val="262626"/>
          <w:u w:color="262626"/>
        </w:rPr>
        <w:t>            б) рисование: пусть детки нарисуют в своих маленьких книжечках  животных, которых они умеют рисовать. Совсем маленькие  по возрасту могут разрисовать какое - либо животное;</w:t>
      </w:r>
    </w:p>
    <w:p w:rsidR="00324F8D" w:rsidRDefault="00324F8D" w:rsidP="00324F8D">
      <w:pPr>
        <w:widowControl w:val="0"/>
        <w:autoSpaceDE w:val="0"/>
        <w:autoSpaceDN w:val="0"/>
        <w:adjustRightInd w:val="0"/>
        <w:rPr>
          <w:rFonts w:ascii="Geneva" w:hAnsi="Geneva" w:cs="Geneva"/>
          <w:color w:val="262626"/>
          <w:u w:color="262626"/>
        </w:rPr>
      </w:pPr>
      <w:r>
        <w:rPr>
          <w:rFonts w:ascii="Geneva" w:hAnsi="Geneva" w:cs="Geneva"/>
          <w:color w:val="262626"/>
          <w:u w:color="262626"/>
        </w:rPr>
        <w:t>            в) молитва благодарности за  тело, которое Бог сотворил для нас и возможность прославлять Его;</w:t>
      </w:r>
    </w:p>
    <w:p w:rsidR="00324F8D" w:rsidRDefault="00324F8D" w:rsidP="00324F8D">
      <w:pPr>
        <w:widowControl w:val="0"/>
        <w:autoSpaceDE w:val="0"/>
        <w:autoSpaceDN w:val="0"/>
        <w:adjustRightInd w:val="0"/>
        <w:rPr>
          <w:rFonts w:ascii="Geneva" w:hAnsi="Geneva" w:cs="Geneva"/>
          <w:color w:val="262626"/>
          <w:u w:color="262626"/>
        </w:rPr>
      </w:pPr>
      <w:r>
        <w:rPr>
          <w:rFonts w:ascii="Geneva" w:hAnsi="Geneva" w:cs="Geneva"/>
          <w:color w:val="262626"/>
          <w:u w:color="262626"/>
        </w:rPr>
        <w:t>            г) памятный стих повторить по картинкам: первая картинка – маленький мальчик и подпись «Самуил», вторая – сложенные ручки, открытый в пении ротик (служил), третья – портрет Иисуса.</w:t>
      </w:r>
    </w:p>
    <w:p w:rsidR="00324F8D" w:rsidRDefault="00324F8D" w:rsidP="00324F8D">
      <w:pPr>
        <w:widowControl w:val="0"/>
        <w:autoSpaceDE w:val="0"/>
        <w:autoSpaceDN w:val="0"/>
        <w:adjustRightInd w:val="0"/>
        <w:rPr>
          <w:rFonts w:ascii="Geneva" w:hAnsi="Geneva" w:cs="Geneva"/>
          <w:color w:val="262626"/>
          <w:u w:color="262626"/>
        </w:rPr>
      </w:pPr>
      <w:r>
        <w:rPr>
          <w:rFonts w:ascii="Geneva" w:hAnsi="Geneva" w:cs="Geneva"/>
          <w:color w:val="262626"/>
          <w:u w:color="262626"/>
        </w:rPr>
        <w:t>Памятный стих можно написать на большом листе бумаги, дети могут учиться запоминать слова, «фотографируя» их зрительной памятью.</w:t>
      </w:r>
    </w:p>
    <w:p w:rsidR="00324F8D" w:rsidRDefault="00324F8D" w:rsidP="00324F8D">
      <w:pPr>
        <w:widowControl w:val="0"/>
        <w:autoSpaceDE w:val="0"/>
        <w:autoSpaceDN w:val="0"/>
        <w:adjustRightInd w:val="0"/>
        <w:rPr>
          <w:rFonts w:ascii="Geneva" w:hAnsi="Geneva" w:cs="Geneva"/>
          <w:color w:val="262626"/>
          <w:u w:color="262626"/>
        </w:rPr>
      </w:pPr>
      <w:r>
        <w:rPr>
          <w:rFonts w:ascii="Geneva" w:hAnsi="Geneva" w:cs="Geneva"/>
          <w:color w:val="262626"/>
          <w:u w:val="single" w:color="262626"/>
        </w:rPr>
        <w:t> Задание родителям:        </w:t>
      </w:r>
    </w:p>
    <w:p w:rsidR="00324F8D" w:rsidRDefault="00324F8D" w:rsidP="00324F8D">
      <w:pPr>
        <w:widowControl w:val="0"/>
        <w:autoSpaceDE w:val="0"/>
        <w:autoSpaceDN w:val="0"/>
        <w:adjustRightInd w:val="0"/>
        <w:ind w:left="1200" w:hanging="560"/>
        <w:rPr>
          <w:rFonts w:ascii="Geneva" w:hAnsi="Geneva" w:cs="Geneva"/>
          <w:color w:val="262626"/>
          <w:u w:color="262626"/>
        </w:rPr>
      </w:pPr>
      <w:r>
        <w:rPr>
          <w:rFonts w:ascii="Geneva" w:hAnsi="Geneva" w:cs="Geneva"/>
          <w:color w:val="262626"/>
          <w:u w:color="262626"/>
        </w:rPr>
        <w:t>1.</w:t>
      </w:r>
      <w:r>
        <w:rPr>
          <w:rFonts w:ascii="Times New Roman" w:hAnsi="Times New Roman" w:cs="Times New Roman"/>
          <w:color w:val="262626"/>
          <w:sz w:val="18"/>
          <w:szCs w:val="18"/>
          <w:u w:color="262626"/>
        </w:rPr>
        <w:t xml:space="preserve">        </w:t>
      </w:r>
      <w:r>
        <w:rPr>
          <w:rFonts w:ascii="Geneva" w:hAnsi="Geneva" w:cs="Geneva"/>
          <w:color w:val="262626"/>
          <w:u w:color="262626"/>
        </w:rPr>
        <w:t>В течение недели родители должны повторять памятный стих с детками.</w:t>
      </w:r>
    </w:p>
    <w:p w:rsidR="00324F8D" w:rsidRDefault="00324F8D" w:rsidP="00324F8D">
      <w:pPr>
        <w:widowControl w:val="0"/>
        <w:autoSpaceDE w:val="0"/>
        <w:autoSpaceDN w:val="0"/>
        <w:adjustRightInd w:val="0"/>
        <w:ind w:left="1200" w:hanging="560"/>
        <w:rPr>
          <w:rFonts w:ascii="Geneva" w:hAnsi="Geneva" w:cs="Geneva"/>
          <w:color w:val="262626"/>
          <w:u w:color="262626"/>
        </w:rPr>
      </w:pPr>
      <w:r>
        <w:rPr>
          <w:rFonts w:ascii="Geneva" w:hAnsi="Geneva" w:cs="Geneva"/>
          <w:color w:val="262626"/>
          <w:u w:color="262626"/>
        </w:rPr>
        <w:t>2.</w:t>
      </w:r>
      <w:r>
        <w:rPr>
          <w:rFonts w:ascii="Times New Roman" w:hAnsi="Times New Roman" w:cs="Times New Roman"/>
          <w:color w:val="262626"/>
          <w:sz w:val="18"/>
          <w:szCs w:val="18"/>
          <w:u w:color="262626"/>
        </w:rPr>
        <w:t xml:space="preserve">        </w:t>
      </w:r>
      <w:r>
        <w:rPr>
          <w:rFonts w:ascii="Geneva" w:hAnsi="Geneva" w:cs="Geneva"/>
          <w:color w:val="262626"/>
          <w:u w:color="262626"/>
        </w:rPr>
        <w:t> Спрашивайте, как называются части тела  и действия, которые совершаются ими.</w:t>
      </w:r>
    </w:p>
    <w:p w:rsidR="00324F8D" w:rsidRDefault="00324F8D" w:rsidP="00324F8D">
      <w:pPr>
        <w:widowControl w:val="0"/>
        <w:autoSpaceDE w:val="0"/>
        <w:autoSpaceDN w:val="0"/>
        <w:adjustRightInd w:val="0"/>
        <w:ind w:left="1200" w:hanging="560"/>
        <w:rPr>
          <w:rFonts w:ascii="Geneva" w:hAnsi="Geneva" w:cs="Geneva"/>
          <w:color w:val="262626"/>
          <w:u w:color="262626"/>
        </w:rPr>
      </w:pPr>
      <w:r>
        <w:rPr>
          <w:rFonts w:ascii="Geneva" w:hAnsi="Geneva" w:cs="Geneva"/>
          <w:color w:val="262626"/>
          <w:u w:color="262626"/>
        </w:rPr>
        <w:t>3.</w:t>
      </w:r>
      <w:r>
        <w:rPr>
          <w:rFonts w:ascii="Times New Roman" w:hAnsi="Times New Roman" w:cs="Times New Roman"/>
          <w:color w:val="262626"/>
          <w:sz w:val="18"/>
          <w:szCs w:val="18"/>
          <w:u w:color="262626"/>
        </w:rPr>
        <w:t xml:space="preserve">        </w:t>
      </w:r>
      <w:r>
        <w:rPr>
          <w:rFonts w:ascii="Geneva" w:hAnsi="Geneva" w:cs="Geneva"/>
          <w:color w:val="262626"/>
          <w:u w:color="262626"/>
        </w:rPr>
        <w:t>Научите детей взбираться по лестнице, используя руки и ноги.</w:t>
      </w:r>
    </w:p>
    <w:p w:rsidR="00324F8D" w:rsidRDefault="00324F8D" w:rsidP="00324F8D">
      <w:pPr>
        <w:widowControl w:val="0"/>
        <w:autoSpaceDE w:val="0"/>
        <w:autoSpaceDN w:val="0"/>
        <w:adjustRightInd w:val="0"/>
        <w:ind w:left="1200" w:hanging="560"/>
        <w:rPr>
          <w:rFonts w:ascii="Geneva" w:hAnsi="Geneva" w:cs="Geneva"/>
          <w:color w:val="262626"/>
          <w:u w:color="262626"/>
        </w:rPr>
      </w:pPr>
      <w:r>
        <w:rPr>
          <w:rFonts w:ascii="Geneva" w:hAnsi="Geneva" w:cs="Geneva"/>
          <w:color w:val="262626"/>
          <w:u w:color="262626"/>
        </w:rPr>
        <w:t>4.</w:t>
      </w:r>
      <w:r>
        <w:rPr>
          <w:rFonts w:ascii="Times New Roman" w:hAnsi="Times New Roman" w:cs="Times New Roman"/>
          <w:color w:val="262626"/>
          <w:sz w:val="18"/>
          <w:szCs w:val="18"/>
          <w:u w:color="262626"/>
        </w:rPr>
        <w:t xml:space="preserve">        </w:t>
      </w:r>
      <w:r>
        <w:rPr>
          <w:rFonts w:ascii="Geneva" w:hAnsi="Geneva" w:cs="Geneva"/>
          <w:color w:val="262626"/>
          <w:u w:color="262626"/>
        </w:rPr>
        <w:t> Каждый день необходимо повторять песенки.</w:t>
      </w:r>
    </w:p>
    <w:p w:rsidR="00324F8D" w:rsidRDefault="00324F8D" w:rsidP="00324F8D">
      <w:pPr>
        <w:widowControl w:val="0"/>
        <w:autoSpaceDE w:val="0"/>
        <w:autoSpaceDN w:val="0"/>
        <w:adjustRightInd w:val="0"/>
        <w:ind w:left="1200" w:hanging="560"/>
        <w:rPr>
          <w:rFonts w:ascii="Geneva" w:hAnsi="Geneva" w:cs="Geneva"/>
          <w:color w:val="262626"/>
          <w:u w:color="262626"/>
        </w:rPr>
      </w:pPr>
      <w:r>
        <w:rPr>
          <w:rFonts w:ascii="Geneva" w:hAnsi="Geneva" w:cs="Geneva"/>
          <w:color w:val="262626"/>
          <w:u w:color="262626"/>
        </w:rPr>
        <w:t>5.</w:t>
      </w:r>
      <w:r>
        <w:rPr>
          <w:rFonts w:ascii="Times New Roman" w:hAnsi="Times New Roman" w:cs="Times New Roman"/>
          <w:color w:val="262626"/>
          <w:sz w:val="18"/>
          <w:szCs w:val="18"/>
          <w:u w:color="262626"/>
        </w:rPr>
        <w:t xml:space="preserve">        </w:t>
      </w:r>
      <w:r>
        <w:rPr>
          <w:rFonts w:ascii="Geneva" w:hAnsi="Geneva" w:cs="Geneva"/>
          <w:color w:val="262626"/>
          <w:u w:color="262626"/>
        </w:rPr>
        <w:t>Разучить новые для ребенка действия: ручками – мыть что-либо, ножками – прыгать на одной ножке или  ходить как аист, как воробушек и т. д.</w:t>
      </w:r>
    </w:p>
    <w:p w:rsidR="00324F8D" w:rsidRDefault="00324F8D" w:rsidP="00324F8D">
      <w:pPr>
        <w:widowControl w:val="0"/>
        <w:autoSpaceDE w:val="0"/>
        <w:autoSpaceDN w:val="0"/>
        <w:adjustRightInd w:val="0"/>
        <w:ind w:left="1200" w:hanging="560"/>
        <w:rPr>
          <w:rFonts w:ascii="Geneva" w:hAnsi="Geneva" w:cs="Geneva"/>
          <w:color w:val="262626"/>
          <w:u w:color="262626"/>
        </w:rPr>
      </w:pPr>
      <w:r>
        <w:rPr>
          <w:rFonts w:ascii="Geneva" w:hAnsi="Geneva" w:cs="Geneva"/>
          <w:color w:val="262626"/>
          <w:u w:color="262626"/>
        </w:rPr>
        <w:t>6.</w:t>
      </w:r>
      <w:r>
        <w:rPr>
          <w:rFonts w:ascii="Times New Roman" w:hAnsi="Times New Roman" w:cs="Times New Roman"/>
          <w:color w:val="262626"/>
          <w:sz w:val="18"/>
          <w:szCs w:val="18"/>
          <w:u w:color="262626"/>
        </w:rPr>
        <w:t xml:space="preserve">        </w:t>
      </w:r>
      <w:r>
        <w:rPr>
          <w:rFonts w:ascii="Geneva" w:hAnsi="Geneva" w:cs="Geneva"/>
          <w:color w:val="262626"/>
          <w:u w:color="262626"/>
        </w:rPr>
        <w:t>Напоминать детям каждый день: их такими прекрасными создал Иисус,  они могут развивать свои способности.</w:t>
      </w:r>
    </w:p>
    <w:p w:rsidR="00324F8D" w:rsidRDefault="00324F8D" w:rsidP="00324F8D">
      <w:pPr>
        <w:widowControl w:val="0"/>
        <w:autoSpaceDE w:val="0"/>
        <w:autoSpaceDN w:val="0"/>
        <w:adjustRightInd w:val="0"/>
        <w:ind w:left="640"/>
        <w:rPr>
          <w:rFonts w:ascii="Geneva" w:hAnsi="Geneva" w:cs="Geneva"/>
          <w:color w:val="262626"/>
          <w:u w:color="262626"/>
        </w:rPr>
      </w:pPr>
      <w:r>
        <w:rPr>
          <w:rFonts w:ascii="Geneva" w:hAnsi="Geneva" w:cs="Geneva"/>
          <w:color w:val="262626"/>
          <w:u w:color="262626"/>
        </w:rPr>
        <w:t> </w:t>
      </w:r>
    </w:p>
    <w:p w:rsidR="00324F8D" w:rsidRDefault="00324F8D" w:rsidP="00324F8D">
      <w:pPr>
        <w:widowControl w:val="0"/>
        <w:autoSpaceDE w:val="0"/>
        <w:autoSpaceDN w:val="0"/>
        <w:adjustRightInd w:val="0"/>
        <w:ind w:left="640"/>
        <w:rPr>
          <w:rFonts w:ascii="Geneva" w:hAnsi="Geneva" w:cs="Geneva"/>
          <w:color w:val="262626"/>
          <w:u w:color="262626"/>
        </w:rPr>
      </w:pPr>
      <w:r>
        <w:rPr>
          <w:rFonts w:ascii="Geneva" w:hAnsi="Geneva" w:cs="Geneva"/>
          <w:color w:val="262626"/>
          <w:u w:val="single" w:color="262626"/>
        </w:rPr>
        <w:t>Усложнения для занятий 4 – 6.</w:t>
      </w:r>
    </w:p>
    <w:p w:rsidR="00324F8D" w:rsidRDefault="00324F8D" w:rsidP="00324F8D">
      <w:pPr>
        <w:widowControl w:val="0"/>
        <w:autoSpaceDE w:val="0"/>
        <w:autoSpaceDN w:val="0"/>
        <w:adjustRightInd w:val="0"/>
        <w:ind w:left="1040" w:hanging="480"/>
        <w:rPr>
          <w:rFonts w:ascii="Geneva" w:hAnsi="Geneva" w:cs="Geneva"/>
          <w:color w:val="262626"/>
          <w:u w:color="262626"/>
        </w:rPr>
      </w:pPr>
      <w:r>
        <w:rPr>
          <w:rFonts w:ascii="Geneva" w:hAnsi="Geneva" w:cs="Geneva"/>
          <w:color w:val="262626"/>
          <w:u w:color="262626"/>
        </w:rPr>
        <w:t>1.</w:t>
      </w:r>
      <w:r>
        <w:rPr>
          <w:rFonts w:ascii="Times New Roman" w:hAnsi="Times New Roman" w:cs="Times New Roman"/>
          <w:color w:val="262626"/>
          <w:sz w:val="18"/>
          <w:szCs w:val="18"/>
          <w:u w:color="262626"/>
        </w:rPr>
        <w:t xml:space="preserve">      </w:t>
      </w:r>
      <w:r>
        <w:rPr>
          <w:rFonts w:ascii="Geneva" w:hAnsi="Geneva" w:cs="Geneva"/>
          <w:color w:val="262626"/>
          <w:u w:color="262626"/>
        </w:rPr>
        <w:t>В пункте 2 - Прикрепите к доске лист бумаги. На нем карандашом уже нарисовано лицо   или солнышко. Попросите детей по одному подходить к листу и фломастером обрисовывать по одной линии на листе. Постепенно появится яркий рисунок – изображение лица, которое нарисовали дети.</w:t>
      </w:r>
    </w:p>
    <w:p w:rsidR="00324F8D" w:rsidRDefault="00324F8D" w:rsidP="00324F8D">
      <w:pPr>
        <w:widowControl w:val="0"/>
        <w:autoSpaceDE w:val="0"/>
        <w:autoSpaceDN w:val="0"/>
        <w:adjustRightInd w:val="0"/>
        <w:ind w:left="1040" w:hanging="480"/>
        <w:rPr>
          <w:rFonts w:ascii="Geneva" w:hAnsi="Geneva" w:cs="Geneva"/>
          <w:color w:val="262626"/>
          <w:u w:color="262626"/>
        </w:rPr>
      </w:pPr>
      <w:r>
        <w:rPr>
          <w:rFonts w:ascii="Geneva" w:hAnsi="Geneva" w:cs="Geneva"/>
          <w:color w:val="262626"/>
          <w:u w:color="262626"/>
        </w:rPr>
        <w:t>2.</w:t>
      </w:r>
      <w:r>
        <w:rPr>
          <w:rFonts w:ascii="Times New Roman" w:hAnsi="Times New Roman" w:cs="Times New Roman"/>
          <w:color w:val="262626"/>
          <w:sz w:val="18"/>
          <w:szCs w:val="18"/>
          <w:u w:color="262626"/>
        </w:rPr>
        <w:t xml:space="preserve">      </w:t>
      </w:r>
      <w:r>
        <w:rPr>
          <w:rFonts w:ascii="Geneva" w:hAnsi="Geneva" w:cs="Geneva"/>
          <w:color w:val="262626"/>
          <w:u w:color="262626"/>
        </w:rPr>
        <w:t>В пункте 3 – можно изобразить походку слонов, лисиц, попрыгать, как зайчики.</w:t>
      </w:r>
    </w:p>
    <w:p w:rsidR="00324F8D" w:rsidRDefault="00324F8D" w:rsidP="00324F8D">
      <w:pPr>
        <w:widowControl w:val="0"/>
        <w:autoSpaceDE w:val="0"/>
        <w:autoSpaceDN w:val="0"/>
        <w:adjustRightInd w:val="0"/>
        <w:ind w:left="1040" w:hanging="480"/>
        <w:rPr>
          <w:rFonts w:ascii="Geneva" w:hAnsi="Geneva" w:cs="Geneva"/>
          <w:color w:val="262626"/>
          <w:u w:color="262626"/>
        </w:rPr>
      </w:pPr>
      <w:r>
        <w:rPr>
          <w:rFonts w:ascii="Geneva" w:hAnsi="Geneva" w:cs="Geneva"/>
          <w:color w:val="262626"/>
          <w:u w:color="262626"/>
        </w:rPr>
        <w:t>3.</w:t>
      </w:r>
      <w:r>
        <w:rPr>
          <w:rFonts w:ascii="Times New Roman" w:hAnsi="Times New Roman" w:cs="Times New Roman"/>
          <w:color w:val="262626"/>
          <w:sz w:val="18"/>
          <w:szCs w:val="18"/>
          <w:u w:color="262626"/>
        </w:rPr>
        <w:t xml:space="preserve">      </w:t>
      </w:r>
      <w:r>
        <w:rPr>
          <w:rFonts w:ascii="Geneva" w:hAnsi="Geneva" w:cs="Geneva"/>
          <w:color w:val="262626"/>
          <w:u w:color="262626"/>
        </w:rPr>
        <w:t>В библейской истории используйте фланелеграф и пусть дети сами прикрепят  фигурки маленького Самуила и Илия. Принесите предметы, которыми мог пользоваться мальчик в храме, покажите детям, что с ними можно делать. Пусть попробуют повторить ваши движения.              </w:t>
      </w:r>
    </w:p>
    <w:p w:rsidR="00324F8D" w:rsidRDefault="00324F8D" w:rsidP="00324F8D">
      <w:pPr>
        <w:widowControl w:val="0"/>
        <w:autoSpaceDE w:val="0"/>
        <w:autoSpaceDN w:val="0"/>
        <w:adjustRightInd w:val="0"/>
        <w:rPr>
          <w:rFonts w:ascii="Geneva" w:hAnsi="Geneva" w:cs="Geneva"/>
          <w:color w:val="262626"/>
          <w:u w:color="262626"/>
        </w:rPr>
      </w:pPr>
      <w:r>
        <w:rPr>
          <w:rFonts w:ascii="Geneva" w:hAnsi="Geneva" w:cs="Geneva"/>
          <w:color w:val="262626"/>
          <w:u w:color="262626"/>
        </w:rPr>
        <w:t>          </w:t>
      </w:r>
    </w:p>
    <w:p w:rsidR="00324F8D" w:rsidRDefault="00324F8D" w:rsidP="00324F8D">
      <w:pPr>
        <w:widowControl w:val="0"/>
        <w:autoSpaceDE w:val="0"/>
        <w:autoSpaceDN w:val="0"/>
        <w:adjustRightInd w:val="0"/>
        <w:ind w:firstLine="740"/>
        <w:jc w:val="both"/>
        <w:rPr>
          <w:rFonts w:ascii="Geneva" w:hAnsi="Geneva" w:cs="Geneva"/>
          <w:color w:val="262626"/>
          <w:u w:color="262626"/>
        </w:rPr>
      </w:pPr>
      <w:r>
        <w:rPr>
          <w:rFonts w:ascii="Times New Roman" w:hAnsi="Times New Roman" w:cs="Times New Roman"/>
          <w:color w:val="262626"/>
          <w:sz w:val="32"/>
          <w:szCs w:val="32"/>
          <w:u w:color="262626"/>
        </w:rPr>
        <w:t>  РЕКОМЕНДАЦИИ ко всем урокам  сборника «ЖЕМЧУЖИНКА»</w:t>
      </w:r>
    </w:p>
    <w:p w:rsidR="00324F8D" w:rsidRDefault="00324F8D" w:rsidP="00324F8D">
      <w:pPr>
        <w:widowControl w:val="0"/>
        <w:autoSpaceDE w:val="0"/>
        <w:autoSpaceDN w:val="0"/>
        <w:adjustRightInd w:val="0"/>
        <w:ind w:firstLine="740"/>
        <w:jc w:val="both"/>
        <w:rPr>
          <w:rFonts w:ascii="Geneva" w:hAnsi="Geneva" w:cs="Geneva"/>
          <w:color w:val="262626"/>
          <w:u w:color="262626"/>
        </w:rPr>
      </w:pPr>
      <w:r>
        <w:rPr>
          <w:rFonts w:ascii="Times New Roman" w:hAnsi="Times New Roman" w:cs="Times New Roman"/>
          <w:color w:val="262626"/>
          <w:sz w:val="32"/>
          <w:szCs w:val="32"/>
          <w:u w:color="262626"/>
        </w:rPr>
        <w:t>1.Можно брать идеи по изготовлению пособий в книгах:</w:t>
      </w:r>
    </w:p>
    <w:p w:rsidR="00324F8D" w:rsidRDefault="00324F8D" w:rsidP="00324F8D">
      <w:pPr>
        <w:widowControl w:val="0"/>
        <w:autoSpaceDE w:val="0"/>
        <w:autoSpaceDN w:val="0"/>
        <w:adjustRightInd w:val="0"/>
        <w:ind w:firstLine="1500"/>
        <w:jc w:val="both"/>
        <w:rPr>
          <w:rFonts w:ascii="Geneva" w:hAnsi="Geneva" w:cs="Geneva"/>
          <w:color w:val="262626"/>
          <w:u w:color="262626"/>
        </w:rPr>
      </w:pPr>
      <w:r>
        <w:rPr>
          <w:rFonts w:ascii="Times New Roman" w:hAnsi="Times New Roman" w:cs="Times New Roman"/>
          <w:color w:val="262626"/>
          <w:sz w:val="32"/>
          <w:szCs w:val="32"/>
          <w:u w:color="262626"/>
        </w:rPr>
        <w:t>-"300 встреч в клубе суперкнига";</w:t>
      </w:r>
    </w:p>
    <w:p w:rsidR="00324F8D" w:rsidRDefault="00324F8D" w:rsidP="00324F8D">
      <w:pPr>
        <w:widowControl w:val="0"/>
        <w:autoSpaceDE w:val="0"/>
        <w:autoSpaceDN w:val="0"/>
        <w:adjustRightInd w:val="0"/>
        <w:ind w:firstLine="1500"/>
        <w:jc w:val="both"/>
        <w:rPr>
          <w:rFonts w:ascii="Geneva" w:hAnsi="Geneva" w:cs="Geneva"/>
          <w:color w:val="262626"/>
          <w:u w:color="262626"/>
        </w:rPr>
      </w:pPr>
      <w:r>
        <w:rPr>
          <w:rFonts w:ascii="Times New Roman" w:hAnsi="Times New Roman" w:cs="Times New Roman"/>
          <w:color w:val="262626"/>
          <w:sz w:val="32"/>
          <w:szCs w:val="32"/>
          <w:u w:color="262626"/>
        </w:rPr>
        <w:t>-"Творческая активность" Б.Болтон;</w:t>
      </w:r>
    </w:p>
    <w:p w:rsidR="00324F8D" w:rsidRDefault="00324F8D" w:rsidP="00324F8D">
      <w:pPr>
        <w:widowControl w:val="0"/>
        <w:autoSpaceDE w:val="0"/>
        <w:autoSpaceDN w:val="0"/>
        <w:adjustRightInd w:val="0"/>
        <w:ind w:firstLine="1500"/>
        <w:jc w:val="both"/>
        <w:rPr>
          <w:rFonts w:ascii="Geneva" w:hAnsi="Geneva" w:cs="Geneva"/>
          <w:color w:val="262626"/>
          <w:u w:color="262626"/>
        </w:rPr>
      </w:pPr>
      <w:r>
        <w:rPr>
          <w:rFonts w:ascii="Times New Roman" w:hAnsi="Times New Roman" w:cs="Times New Roman"/>
          <w:color w:val="262626"/>
          <w:sz w:val="32"/>
          <w:szCs w:val="32"/>
          <w:u w:color="262626"/>
        </w:rPr>
        <w:t>-"Отличные идеи для учителей" Гундерсен.</w:t>
      </w:r>
    </w:p>
    <w:p w:rsidR="00324F8D" w:rsidRDefault="00324F8D" w:rsidP="00324F8D">
      <w:pPr>
        <w:widowControl w:val="0"/>
        <w:autoSpaceDE w:val="0"/>
        <w:autoSpaceDN w:val="0"/>
        <w:adjustRightInd w:val="0"/>
        <w:ind w:firstLine="740"/>
        <w:jc w:val="both"/>
        <w:rPr>
          <w:rFonts w:ascii="Geneva" w:hAnsi="Geneva" w:cs="Geneva"/>
          <w:color w:val="262626"/>
          <w:u w:color="262626"/>
        </w:rPr>
      </w:pPr>
      <w:r>
        <w:rPr>
          <w:rFonts w:ascii="Times New Roman" w:hAnsi="Times New Roman" w:cs="Times New Roman"/>
          <w:color w:val="262626"/>
          <w:sz w:val="32"/>
          <w:szCs w:val="32"/>
          <w:u w:color="262626"/>
        </w:rPr>
        <w:t>2.Если нет фланелеграфа, его можно сделать самим. См."Отличные идеи для учителей", стр.14 или "Творческая активность", стр.31.</w:t>
      </w:r>
    </w:p>
    <w:p w:rsidR="00324F8D" w:rsidRDefault="00324F8D" w:rsidP="00324F8D">
      <w:pPr>
        <w:widowControl w:val="0"/>
        <w:autoSpaceDE w:val="0"/>
        <w:autoSpaceDN w:val="0"/>
        <w:adjustRightInd w:val="0"/>
        <w:ind w:firstLine="740"/>
        <w:jc w:val="both"/>
        <w:rPr>
          <w:rFonts w:ascii="Geneva" w:hAnsi="Geneva" w:cs="Geneva"/>
          <w:color w:val="262626"/>
          <w:u w:color="262626"/>
        </w:rPr>
      </w:pPr>
      <w:r>
        <w:rPr>
          <w:rFonts w:ascii="Times New Roman" w:hAnsi="Times New Roman" w:cs="Times New Roman"/>
          <w:color w:val="262626"/>
          <w:sz w:val="32"/>
          <w:szCs w:val="32"/>
          <w:u w:color="262626"/>
        </w:rPr>
        <w:t>3.Музыкальные инструменты. См."Отличные идеи", стр.33, "".Творческая активность, стр.82.</w:t>
      </w:r>
    </w:p>
    <w:p w:rsidR="00324F8D" w:rsidRDefault="00324F8D" w:rsidP="00324F8D">
      <w:pPr>
        <w:widowControl w:val="0"/>
        <w:autoSpaceDE w:val="0"/>
        <w:autoSpaceDN w:val="0"/>
        <w:adjustRightInd w:val="0"/>
        <w:ind w:firstLine="740"/>
        <w:jc w:val="both"/>
        <w:rPr>
          <w:rFonts w:ascii="Geneva" w:hAnsi="Geneva" w:cs="Geneva"/>
          <w:color w:val="262626"/>
          <w:u w:color="262626"/>
        </w:rPr>
      </w:pPr>
      <w:r>
        <w:rPr>
          <w:rFonts w:ascii="Times New Roman" w:hAnsi="Times New Roman" w:cs="Times New Roman"/>
          <w:color w:val="262626"/>
          <w:sz w:val="32"/>
          <w:szCs w:val="32"/>
          <w:u w:color="262626"/>
        </w:rPr>
        <w:t>4.На проповеди детей можно занять "Тихой книгой" или "Шнурованными картинками" по теме урока. См."Отличные идеи", стр.18 (для детей 2-3 лет), картинки из песка, см."Отличные идеи", стр.59.</w:t>
      </w:r>
    </w:p>
    <w:p w:rsidR="00324F8D" w:rsidRDefault="00324F8D" w:rsidP="00324F8D">
      <w:pPr>
        <w:widowControl w:val="0"/>
        <w:autoSpaceDE w:val="0"/>
        <w:autoSpaceDN w:val="0"/>
        <w:adjustRightInd w:val="0"/>
        <w:ind w:firstLine="740"/>
        <w:jc w:val="both"/>
        <w:rPr>
          <w:rFonts w:ascii="Geneva" w:hAnsi="Geneva" w:cs="Geneva"/>
          <w:color w:val="262626"/>
          <w:u w:color="262626"/>
        </w:rPr>
      </w:pPr>
      <w:r>
        <w:rPr>
          <w:rFonts w:ascii="Times New Roman" w:hAnsi="Times New Roman" w:cs="Times New Roman"/>
          <w:color w:val="262626"/>
          <w:sz w:val="32"/>
          <w:szCs w:val="32"/>
          <w:u w:color="262626"/>
        </w:rPr>
        <w:t>ВИДЫ ТЕАТРОВ</w:t>
      </w:r>
    </w:p>
    <w:p w:rsidR="00324F8D" w:rsidRDefault="00324F8D" w:rsidP="00324F8D">
      <w:pPr>
        <w:widowControl w:val="0"/>
        <w:autoSpaceDE w:val="0"/>
        <w:autoSpaceDN w:val="0"/>
        <w:adjustRightInd w:val="0"/>
        <w:ind w:firstLine="740"/>
        <w:jc w:val="both"/>
        <w:rPr>
          <w:rFonts w:ascii="Geneva" w:hAnsi="Geneva" w:cs="Geneva"/>
          <w:color w:val="262626"/>
          <w:u w:color="262626"/>
        </w:rPr>
      </w:pPr>
      <w:r>
        <w:rPr>
          <w:rFonts w:ascii="Times New Roman" w:hAnsi="Times New Roman" w:cs="Times New Roman"/>
          <w:color w:val="262626"/>
          <w:sz w:val="32"/>
          <w:szCs w:val="32"/>
          <w:u w:color="262626"/>
        </w:rPr>
        <w:t>1.Настольный.</w:t>
      </w:r>
    </w:p>
    <w:p w:rsidR="00324F8D" w:rsidRDefault="00324F8D" w:rsidP="00324F8D">
      <w:pPr>
        <w:widowControl w:val="0"/>
        <w:autoSpaceDE w:val="0"/>
        <w:autoSpaceDN w:val="0"/>
        <w:adjustRightInd w:val="0"/>
        <w:ind w:firstLine="740"/>
        <w:jc w:val="both"/>
        <w:rPr>
          <w:rFonts w:ascii="Geneva" w:hAnsi="Geneva" w:cs="Geneva"/>
          <w:color w:val="262626"/>
          <w:u w:color="262626"/>
        </w:rPr>
      </w:pPr>
      <w:r>
        <w:rPr>
          <w:rFonts w:ascii="Times New Roman" w:hAnsi="Times New Roman" w:cs="Times New Roman"/>
          <w:color w:val="262626"/>
          <w:sz w:val="32"/>
          <w:szCs w:val="32"/>
          <w:u w:color="262626"/>
        </w:rPr>
        <w:t>2.Пальчиковый.</w:t>
      </w:r>
    </w:p>
    <w:p w:rsidR="00324F8D" w:rsidRDefault="00324F8D" w:rsidP="00324F8D">
      <w:pPr>
        <w:widowControl w:val="0"/>
        <w:autoSpaceDE w:val="0"/>
        <w:autoSpaceDN w:val="0"/>
        <w:adjustRightInd w:val="0"/>
        <w:ind w:firstLine="740"/>
        <w:jc w:val="both"/>
        <w:rPr>
          <w:rFonts w:ascii="Geneva" w:hAnsi="Geneva" w:cs="Geneva"/>
          <w:color w:val="262626"/>
          <w:u w:color="262626"/>
        </w:rPr>
      </w:pPr>
      <w:r>
        <w:rPr>
          <w:rFonts w:ascii="Times New Roman" w:hAnsi="Times New Roman" w:cs="Times New Roman"/>
          <w:color w:val="262626"/>
          <w:sz w:val="32"/>
          <w:szCs w:val="32"/>
          <w:u w:color="262626"/>
        </w:rPr>
        <w:t>3.Теневой.</w:t>
      </w:r>
    </w:p>
    <w:p w:rsidR="00324F8D" w:rsidRDefault="00324F8D" w:rsidP="00324F8D">
      <w:pPr>
        <w:widowControl w:val="0"/>
        <w:autoSpaceDE w:val="0"/>
        <w:autoSpaceDN w:val="0"/>
        <w:adjustRightInd w:val="0"/>
        <w:ind w:firstLine="740"/>
        <w:jc w:val="both"/>
        <w:rPr>
          <w:rFonts w:ascii="Geneva" w:hAnsi="Geneva" w:cs="Geneva"/>
          <w:color w:val="262626"/>
          <w:u w:color="262626"/>
        </w:rPr>
      </w:pPr>
      <w:r>
        <w:rPr>
          <w:rFonts w:ascii="Times New Roman" w:hAnsi="Times New Roman" w:cs="Times New Roman"/>
          <w:color w:val="262626"/>
          <w:sz w:val="32"/>
          <w:szCs w:val="32"/>
          <w:u w:color="262626"/>
        </w:rPr>
        <w:t>4.Из чулка.</w:t>
      </w:r>
    </w:p>
    <w:p w:rsidR="00F20F67" w:rsidRDefault="00324F8D" w:rsidP="00324F8D">
      <w:r>
        <w:rPr>
          <w:rFonts w:ascii="Times New Roman" w:hAnsi="Times New Roman" w:cs="Times New Roman"/>
          <w:color w:val="262626"/>
          <w:sz w:val="32"/>
          <w:szCs w:val="32"/>
          <w:u w:color="262626"/>
        </w:rPr>
        <w:t>5 Сцена из пенопласта.</w:t>
      </w:r>
    </w:p>
    <w:sectPr w:rsidR="00F20F67" w:rsidSect="00324F8D">
      <w:pgSz w:w="11900" w:h="16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neva">
    <w:panose1 w:val="020B0503030404040204"/>
    <w:charset w:val="00"/>
    <w:family w:val="auto"/>
    <w:pitch w:val="variable"/>
    <w:sig w:usb0="00000007" w:usb1="00000000" w:usb2="00000000" w:usb3="00000000" w:csb0="00000093"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8D"/>
    <w:rsid w:val="00324F8D"/>
    <w:rsid w:val="00D273B6"/>
    <w:rsid w:val="00F20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282A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23858</Words>
  <Characters>135993</Characters>
  <Application>Microsoft Macintosh Word</Application>
  <DocSecurity>0</DocSecurity>
  <Lines>1133</Lines>
  <Paragraphs>319</Paragraphs>
  <ScaleCrop>false</ScaleCrop>
  <Company>Euro-Asia Division</Company>
  <LinksUpToDate>false</LinksUpToDate>
  <CharactersWithSpaces>159532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Maximciuc</dc:creator>
  <cp:keywords/>
  <dc:description/>
  <cp:lastModifiedBy>Marian Maximciuc</cp:lastModifiedBy>
  <cp:revision>1</cp:revision>
  <dcterms:created xsi:type="dcterms:W3CDTF">2013-10-30T12:06:00Z</dcterms:created>
  <dcterms:modified xsi:type="dcterms:W3CDTF">2013-10-30T12:07:00Z</dcterms:modified>
</cp:coreProperties>
</file>